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CAB811B" w14:textId="77777777" w:rsidR="005B125F" w:rsidRDefault="004B0312" w:rsidP="00EF4E3F">
      <w:pPr>
        <w:widowControl w:val="0"/>
        <w:jc w:val="right"/>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p>
    <w:p w14:paraId="231AE47D" w14:textId="5118BA2F" w:rsidR="00EF4E3F" w:rsidRPr="00F33CAD" w:rsidRDefault="00EF4E3F" w:rsidP="00EF4E3F">
      <w:pPr>
        <w:widowControl w:val="0"/>
        <w:jc w:val="right"/>
        <w:rPr>
          <w:rFonts w:ascii="Times New Roman" w:eastAsia="Arial" w:hAnsi="Times New Roman"/>
          <w:b/>
          <w:lang w:eastAsia="ar-SA"/>
        </w:rPr>
      </w:pPr>
      <w:r w:rsidRPr="00F33CAD">
        <w:rPr>
          <w:rFonts w:ascii="Times New Roman" w:eastAsia="Arial" w:hAnsi="Times New Roman"/>
          <w:b/>
          <w:lang w:eastAsia="ar-SA"/>
        </w:rPr>
        <w:t>AL COMUNE DI MELENDUGNO</w:t>
      </w:r>
    </w:p>
    <w:p w14:paraId="59BC6161" w14:textId="77777777" w:rsidR="00EF4E3F" w:rsidRPr="00F33CAD" w:rsidRDefault="00EF4E3F" w:rsidP="00EF4E3F">
      <w:pPr>
        <w:widowControl w:val="0"/>
        <w:jc w:val="right"/>
        <w:rPr>
          <w:rFonts w:ascii="Times New Roman" w:eastAsia="Arial" w:hAnsi="Times New Roman"/>
          <w:b/>
          <w:lang w:eastAsia="ar-SA"/>
        </w:rPr>
      </w:pPr>
      <w:r w:rsidRPr="00F33CAD">
        <w:rPr>
          <w:rFonts w:ascii="Times New Roman" w:eastAsia="Arial" w:hAnsi="Times New Roman"/>
          <w:b/>
          <w:lang w:eastAsia="ar-SA"/>
        </w:rPr>
        <w:t>Servizio Patrimonio e Tutela</w:t>
      </w:r>
    </w:p>
    <w:p w14:paraId="2AF0BB81" w14:textId="77777777" w:rsidR="00EF4E3F" w:rsidRPr="00F33CAD" w:rsidRDefault="00EF4E3F" w:rsidP="00EF4E3F">
      <w:pPr>
        <w:widowControl w:val="0"/>
        <w:jc w:val="right"/>
        <w:rPr>
          <w:rFonts w:ascii="Times New Roman" w:eastAsia="Arial" w:hAnsi="Times New Roman"/>
          <w:b/>
          <w:lang w:eastAsia="ar-SA"/>
        </w:rPr>
      </w:pPr>
      <w:r w:rsidRPr="00F33CAD">
        <w:rPr>
          <w:rFonts w:ascii="Times New Roman" w:eastAsia="Arial" w:hAnsi="Times New Roman"/>
          <w:b/>
          <w:lang w:eastAsia="ar-SA"/>
        </w:rPr>
        <w:t>Piazza Risorgimento, 24</w:t>
      </w:r>
    </w:p>
    <w:p w14:paraId="7056019A" w14:textId="77777777" w:rsidR="00EF4E3F" w:rsidRPr="00F33CAD" w:rsidRDefault="00EF4E3F" w:rsidP="00EF4E3F">
      <w:pPr>
        <w:widowControl w:val="0"/>
        <w:jc w:val="right"/>
        <w:rPr>
          <w:rFonts w:ascii="Times New Roman" w:eastAsia="Arial" w:hAnsi="Times New Roman"/>
          <w:b/>
          <w:lang w:eastAsia="ar-SA"/>
        </w:rPr>
      </w:pPr>
      <w:r w:rsidRPr="00F33CAD">
        <w:rPr>
          <w:rFonts w:ascii="Times New Roman" w:eastAsia="Arial" w:hAnsi="Times New Roman"/>
          <w:b/>
          <w:lang w:eastAsia="ar-SA"/>
        </w:rPr>
        <w:t xml:space="preserve">                                                                                     73026 MELENDUGNO</w:t>
      </w:r>
    </w:p>
    <w:p w14:paraId="2E886490" w14:textId="28204ACE" w:rsidR="00EF4E3F" w:rsidRPr="00F33CAD" w:rsidRDefault="00EF4E3F" w:rsidP="00EF4E3F">
      <w:pPr>
        <w:tabs>
          <w:tab w:val="left" w:pos="0"/>
        </w:tabs>
        <w:spacing w:before="120" w:after="120"/>
        <w:jc w:val="right"/>
        <w:rPr>
          <w:rFonts w:ascii="Times New Roman" w:hAnsi="Times New Roman"/>
          <w:bCs/>
        </w:rPr>
      </w:pPr>
      <w:r w:rsidRPr="00F33CAD">
        <w:rPr>
          <w:rFonts w:ascii="Times New Roman" w:hAnsi="Times New Roman"/>
        </w:rPr>
        <w:t xml:space="preserve">  </w:t>
      </w:r>
      <w:proofErr w:type="spellStart"/>
      <w:r w:rsidRPr="00F33CAD">
        <w:rPr>
          <w:rFonts w:ascii="Times New Roman" w:hAnsi="Times New Roman"/>
        </w:rPr>
        <w:t>Pec</w:t>
      </w:r>
      <w:proofErr w:type="spellEnd"/>
      <w:r w:rsidRPr="00F33CAD">
        <w:rPr>
          <w:rFonts w:ascii="Times New Roman" w:hAnsi="Times New Roman"/>
        </w:rPr>
        <w:t xml:space="preserve">: </w:t>
      </w:r>
      <w:r w:rsidRPr="00F33CAD">
        <w:rPr>
          <w:rFonts w:ascii="Times New Roman" w:hAnsi="Times New Roman"/>
          <w:b/>
        </w:rPr>
        <w:t xml:space="preserve"> </w:t>
      </w:r>
      <w:hyperlink r:id="rId7" w:history="1">
        <w:r w:rsidR="0036619B" w:rsidRPr="00E76C8F">
          <w:rPr>
            <w:rStyle w:val="Collegamentoipertestuale"/>
            <w:rFonts w:ascii="Times New Roman" w:hAnsi="Times New Roman"/>
            <w:bCs/>
            <w:i/>
          </w:rPr>
          <w:t>comune.melendugno@legalmail.it</w:t>
        </w:r>
      </w:hyperlink>
      <w:r w:rsidRPr="00F33CAD">
        <w:rPr>
          <w:rFonts w:ascii="Times New Roman" w:eastAsia="Arial" w:hAnsi="Times New Roman"/>
          <w:b/>
          <w:lang w:eastAsia="ar-SA"/>
        </w:rPr>
        <w:t xml:space="preserve">                                              </w:t>
      </w:r>
    </w:p>
    <w:p w14:paraId="4186A647" w14:textId="77777777" w:rsidR="004B0312" w:rsidRDefault="004B0312" w:rsidP="00EF4E3F">
      <w:pPr>
        <w:tabs>
          <w:tab w:val="left" w:pos="994"/>
        </w:tabs>
        <w:spacing w:line="276" w:lineRule="auto"/>
        <w:rPr>
          <w:rFonts w:ascii="Times New Roman" w:hAnsi="Times New Roman" w:cs="Times New Roman"/>
          <w:b/>
          <w:bCs/>
        </w:rPr>
      </w:pPr>
    </w:p>
    <w:p w14:paraId="292EF061" w14:textId="2BF812E9" w:rsidR="0036619B" w:rsidRDefault="0036619B" w:rsidP="00E84A5D">
      <w:pPr>
        <w:tabs>
          <w:tab w:val="left" w:pos="994"/>
        </w:tabs>
        <w:spacing w:line="360" w:lineRule="auto"/>
        <w:jc w:val="both"/>
        <w:rPr>
          <w:rFonts w:ascii="Times New Roman" w:hAnsi="Times New Roman" w:cs="Times New Roman"/>
          <w:b/>
          <w:bCs/>
          <w:sz w:val="22"/>
          <w:szCs w:val="22"/>
        </w:rPr>
      </w:pPr>
    </w:p>
    <w:p w14:paraId="66FA3681" w14:textId="77777777" w:rsidR="005B125F" w:rsidRDefault="005B125F" w:rsidP="00E84A5D">
      <w:pPr>
        <w:tabs>
          <w:tab w:val="left" w:pos="994"/>
        </w:tabs>
        <w:spacing w:line="360" w:lineRule="auto"/>
        <w:jc w:val="both"/>
        <w:rPr>
          <w:rFonts w:ascii="Times New Roman" w:hAnsi="Times New Roman" w:cs="Times New Roman"/>
          <w:b/>
          <w:bCs/>
          <w:sz w:val="22"/>
          <w:szCs w:val="22"/>
        </w:rPr>
      </w:pPr>
    </w:p>
    <w:p w14:paraId="65A5D3F2" w14:textId="62F262DB" w:rsidR="00E84A5D" w:rsidRPr="001329B2" w:rsidRDefault="00582F3B" w:rsidP="001329B2">
      <w:pPr>
        <w:tabs>
          <w:tab w:val="left" w:pos="994"/>
        </w:tabs>
        <w:spacing w:line="360" w:lineRule="auto"/>
        <w:ind w:left="1418" w:hanging="1418"/>
        <w:jc w:val="both"/>
        <w:rPr>
          <w:rFonts w:ascii="Times New Roman" w:hAnsi="Times New Roman" w:cs="Times New Roman"/>
          <w:b/>
          <w:bCs/>
          <w:sz w:val="22"/>
          <w:szCs w:val="22"/>
          <w:u w:val="single"/>
        </w:rPr>
      </w:pPr>
      <w:r w:rsidRPr="0036619B">
        <w:rPr>
          <w:rFonts w:ascii="Times New Roman" w:hAnsi="Times New Roman" w:cs="Times New Roman"/>
          <w:b/>
          <w:bCs/>
          <w:sz w:val="22"/>
          <w:szCs w:val="22"/>
        </w:rPr>
        <w:t xml:space="preserve">OGGETTO: </w:t>
      </w:r>
      <w:r w:rsidR="001329B2">
        <w:rPr>
          <w:rFonts w:ascii="Times New Roman" w:hAnsi="Times New Roman" w:cs="Times New Roman"/>
          <w:b/>
          <w:bCs/>
          <w:sz w:val="22"/>
          <w:szCs w:val="22"/>
        </w:rPr>
        <w:tab/>
      </w:r>
      <w:r w:rsidR="00351DB4" w:rsidRPr="000E1F60">
        <w:rPr>
          <w:b/>
          <w:bCs/>
          <w:sz w:val="22"/>
          <w:szCs w:val="22"/>
        </w:rPr>
        <w:t xml:space="preserve">AVVISO DI ASTA PUBBLICA PER L’ALIENAZIONE DI </w:t>
      </w:r>
      <w:r w:rsidR="00351DB4">
        <w:rPr>
          <w:b/>
          <w:bCs/>
          <w:sz w:val="22"/>
          <w:szCs w:val="22"/>
        </w:rPr>
        <w:t>N.4 IMMOBILI DI PROPRIETÀ COMUNALE INSERITI</w:t>
      </w:r>
      <w:r w:rsidR="00351DB4" w:rsidRPr="00BC5D67">
        <w:rPr>
          <w:b/>
          <w:bCs/>
          <w:sz w:val="22"/>
          <w:szCs w:val="22"/>
        </w:rPr>
        <w:t xml:space="preserve"> NEL PIANO DELLE ALIENAZIONI E VALORIZZAZIONI IMM</w:t>
      </w:r>
      <w:r w:rsidR="00351DB4">
        <w:rPr>
          <w:b/>
          <w:bCs/>
          <w:sz w:val="22"/>
          <w:szCs w:val="22"/>
        </w:rPr>
        <w:t xml:space="preserve">OBILIARI DEL COMUNE DI </w:t>
      </w:r>
      <w:r w:rsidR="00351DB4" w:rsidRPr="00BC5D67">
        <w:rPr>
          <w:b/>
          <w:bCs/>
          <w:sz w:val="22"/>
          <w:szCs w:val="22"/>
        </w:rPr>
        <w:t>MELENDUGNO DEL TRIENNIO 2024/2026</w:t>
      </w:r>
      <w:r w:rsidR="00351DB4">
        <w:rPr>
          <w:b/>
          <w:bCs/>
          <w:sz w:val="22"/>
          <w:szCs w:val="22"/>
        </w:rPr>
        <w:t xml:space="preserve">. </w:t>
      </w:r>
      <w:r w:rsidR="00EF4E3F" w:rsidRPr="0036619B">
        <w:rPr>
          <w:rFonts w:ascii="Times New Roman" w:hAnsi="Times New Roman" w:cs="Times New Roman"/>
          <w:b/>
          <w:bCs/>
          <w:sz w:val="22"/>
          <w:szCs w:val="22"/>
        </w:rPr>
        <w:t xml:space="preserve">- </w:t>
      </w:r>
      <w:r w:rsidR="001329B2" w:rsidRPr="001329B2">
        <w:rPr>
          <w:rFonts w:ascii="Times New Roman" w:hAnsi="Times New Roman" w:cs="Times New Roman"/>
          <w:b/>
          <w:bCs/>
          <w:sz w:val="22"/>
          <w:szCs w:val="22"/>
          <w:u w:val="single"/>
        </w:rPr>
        <w:t xml:space="preserve">Domanda di Partecipazione e </w:t>
      </w:r>
      <w:r w:rsidR="00EF4E3F" w:rsidRPr="001329B2">
        <w:rPr>
          <w:rFonts w:ascii="Times New Roman" w:hAnsi="Times New Roman" w:cs="Times New Roman"/>
          <w:b/>
          <w:bCs/>
          <w:sz w:val="22"/>
          <w:szCs w:val="22"/>
          <w:u w:val="single"/>
        </w:rPr>
        <w:t>Dichiarazione sostitutiva di atto di notorietà</w:t>
      </w:r>
    </w:p>
    <w:p w14:paraId="25C0E92C" w14:textId="77777777" w:rsidR="00E84A5D" w:rsidRPr="0036619B" w:rsidRDefault="00E84A5D" w:rsidP="00E84A5D">
      <w:pPr>
        <w:tabs>
          <w:tab w:val="left" w:pos="994"/>
        </w:tabs>
        <w:spacing w:line="360" w:lineRule="auto"/>
        <w:jc w:val="both"/>
        <w:rPr>
          <w:rFonts w:ascii="Times New Roman" w:hAnsi="Times New Roman" w:cs="Times New Roman"/>
          <w:b/>
          <w:bCs/>
          <w:sz w:val="22"/>
          <w:szCs w:val="22"/>
        </w:rPr>
      </w:pPr>
    </w:p>
    <w:p w14:paraId="74BDF2EE" w14:textId="08C87689" w:rsidR="004B0312" w:rsidRPr="005B125F" w:rsidRDefault="004B0312" w:rsidP="004B0312">
      <w:pPr>
        <w:tabs>
          <w:tab w:val="left" w:pos="994"/>
        </w:tabs>
        <w:spacing w:line="360" w:lineRule="auto"/>
        <w:jc w:val="both"/>
        <w:rPr>
          <w:rFonts w:ascii="Times New Roman" w:hAnsi="Times New Roman" w:cs="Times New Roman"/>
          <w:bCs/>
          <w:sz w:val="22"/>
          <w:szCs w:val="22"/>
        </w:rPr>
      </w:pPr>
      <w:r w:rsidRPr="005B125F">
        <w:rPr>
          <w:rFonts w:ascii="Times New Roman" w:hAnsi="Times New Roman" w:cs="Times New Roman"/>
          <w:bCs/>
          <w:sz w:val="22"/>
          <w:szCs w:val="22"/>
        </w:rPr>
        <w:t xml:space="preserve">Il/La sottoscritto/a___________________________________ nato/a </w:t>
      </w:r>
      <w:proofErr w:type="spellStart"/>
      <w:r w:rsidRPr="005B125F">
        <w:rPr>
          <w:rFonts w:ascii="Times New Roman" w:hAnsi="Times New Roman" w:cs="Times New Roman"/>
          <w:bCs/>
          <w:sz w:val="22"/>
          <w:szCs w:val="22"/>
        </w:rPr>
        <w:t>a</w:t>
      </w:r>
      <w:proofErr w:type="spellEnd"/>
      <w:r w:rsidRPr="005B125F">
        <w:rPr>
          <w:rFonts w:ascii="Times New Roman" w:hAnsi="Times New Roman" w:cs="Times New Roman"/>
          <w:bCs/>
          <w:sz w:val="22"/>
          <w:szCs w:val="22"/>
        </w:rPr>
        <w:t>_________________ prov.______________ il_______________ residente a____________________ prov.______________ CAP____________ Via_________________________ n°______</w:t>
      </w:r>
    </w:p>
    <w:p w14:paraId="361D8C46" w14:textId="77777777" w:rsidR="004B0312" w:rsidRPr="005B125F" w:rsidRDefault="004B0312" w:rsidP="004B0312">
      <w:pPr>
        <w:tabs>
          <w:tab w:val="left" w:pos="994"/>
        </w:tabs>
        <w:spacing w:line="360" w:lineRule="auto"/>
        <w:jc w:val="both"/>
        <w:rPr>
          <w:rFonts w:ascii="Times New Roman" w:hAnsi="Times New Roman" w:cs="Times New Roman"/>
          <w:bCs/>
          <w:sz w:val="22"/>
          <w:szCs w:val="22"/>
        </w:rPr>
      </w:pPr>
      <w:proofErr w:type="spellStart"/>
      <w:r w:rsidRPr="005B125F">
        <w:rPr>
          <w:rFonts w:ascii="Times New Roman" w:hAnsi="Times New Roman" w:cs="Times New Roman"/>
          <w:bCs/>
          <w:sz w:val="22"/>
          <w:szCs w:val="22"/>
        </w:rPr>
        <w:t>Cod.Fisc</w:t>
      </w:r>
      <w:proofErr w:type="spellEnd"/>
      <w:r w:rsidRPr="005B125F">
        <w:rPr>
          <w:rFonts w:ascii="Times New Roman" w:hAnsi="Times New Roman" w:cs="Times New Roman"/>
          <w:bCs/>
          <w:sz w:val="22"/>
          <w:szCs w:val="22"/>
        </w:rPr>
        <w:t>./</w:t>
      </w:r>
      <w:proofErr w:type="spellStart"/>
      <w:r w:rsidRPr="005B125F">
        <w:rPr>
          <w:rFonts w:ascii="Times New Roman" w:hAnsi="Times New Roman" w:cs="Times New Roman"/>
          <w:bCs/>
          <w:sz w:val="22"/>
          <w:szCs w:val="22"/>
        </w:rPr>
        <w:t>P.Iva</w:t>
      </w:r>
      <w:proofErr w:type="spellEnd"/>
      <w:r w:rsidRPr="005B125F">
        <w:rPr>
          <w:rFonts w:ascii="Times New Roman" w:hAnsi="Times New Roman" w:cs="Times New Roman"/>
          <w:bCs/>
          <w:sz w:val="22"/>
          <w:szCs w:val="22"/>
        </w:rPr>
        <w:t xml:space="preserve">________________________________________ indirizzo E-mail_________________________ indirizzo Pec (se in </w:t>
      </w:r>
      <w:proofErr w:type="gramStart"/>
      <w:r w:rsidRPr="005B125F">
        <w:rPr>
          <w:rFonts w:ascii="Times New Roman" w:hAnsi="Times New Roman" w:cs="Times New Roman"/>
          <w:bCs/>
          <w:sz w:val="22"/>
          <w:szCs w:val="22"/>
        </w:rPr>
        <w:t>possesso)_</w:t>
      </w:r>
      <w:proofErr w:type="gramEnd"/>
      <w:r w:rsidRPr="005B125F">
        <w:rPr>
          <w:rFonts w:ascii="Times New Roman" w:hAnsi="Times New Roman" w:cs="Times New Roman"/>
          <w:bCs/>
          <w:sz w:val="22"/>
          <w:szCs w:val="22"/>
        </w:rPr>
        <w:t>______________________</w:t>
      </w:r>
      <w:r w:rsidRPr="005B125F">
        <w:rPr>
          <w:rFonts w:ascii="Times New Roman" w:hAnsi="Times New Roman" w:cs="Times New Roman"/>
          <w:bCs/>
          <w:sz w:val="22"/>
          <w:szCs w:val="22"/>
        </w:rPr>
        <w:softHyphen/>
      </w:r>
      <w:r w:rsidRPr="005B125F">
        <w:rPr>
          <w:rFonts w:ascii="Times New Roman" w:hAnsi="Times New Roman" w:cs="Times New Roman"/>
          <w:bCs/>
          <w:sz w:val="22"/>
          <w:szCs w:val="22"/>
        </w:rPr>
        <w:softHyphen/>
      </w:r>
      <w:r w:rsidRPr="005B125F">
        <w:rPr>
          <w:rFonts w:ascii="Times New Roman" w:hAnsi="Times New Roman" w:cs="Times New Roman"/>
          <w:bCs/>
          <w:sz w:val="22"/>
          <w:szCs w:val="22"/>
        </w:rPr>
        <w:softHyphen/>
      </w:r>
      <w:r w:rsidRPr="005B125F">
        <w:rPr>
          <w:rFonts w:ascii="Times New Roman" w:hAnsi="Times New Roman" w:cs="Times New Roman"/>
          <w:bCs/>
          <w:sz w:val="22"/>
          <w:szCs w:val="22"/>
        </w:rPr>
        <w:softHyphen/>
      </w:r>
      <w:r w:rsidRPr="005B125F">
        <w:rPr>
          <w:rFonts w:ascii="Times New Roman" w:hAnsi="Times New Roman" w:cs="Times New Roman"/>
          <w:bCs/>
          <w:sz w:val="22"/>
          <w:szCs w:val="22"/>
        </w:rPr>
        <w:softHyphen/>
        <w:t>____</w:t>
      </w:r>
    </w:p>
    <w:p w14:paraId="269B1DFE" w14:textId="77777777" w:rsidR="004B0312" w:rsidRPr="005B125F" w:rsidRDefault="004B0312" w:rsidP="004B0312">
      <w:pPr>
        <w:tabs>
          <w:tab w:val="left" w:pos="994"/>
        </w:tabs>
        <w:spacing w:after="240" w:line="360" w:lineRule="auto"/>
        <w:jc w:val="both"/>
        <w:rPr>
          <w:rFonts w:ascii="Times New Roman" w:hAnsi="Times New Roman" w:cs="Times New Roman"/>
          <w:bCs/>
          <w:sz w:val="22"/>
          <w:szCs w:val="22"/>
        </w:rPr>
      </w:pPr>
      <w:r w:rsidRPr="005B125F">
        <w:rPr>
          <w:rFonts w:ascii="Times New Roman" w:hAnsi="Times New Roman" w:cs="Times New Roman"/>
          <w:bCs/>
          <w:sz w:val="22"/>
          <w:szCs w:val="22"/>
        </w:rPr>
        <w:t>Telefono___________________ Cell.______________________.</w:t>
      </w:r>
    </w:p>
    <w:p w14:paraId="27DA5478" w14:textId="77777777" w:rsidR="0064505F" w:rsidRPr="005B125F" w:rsidRDefault="00E84A5D" w:rsidP="00E84A5D">
      <w:pPr>
        <w:tabs>
          <w:tab w:val="left" w:pos="994"/>
        </w:tabs>
        <w:spacing w:line="360" w:lineRule="auto"/>
        <w:jc w:val="both"/>
        <w:rPr>
          <w:rFonts w:ascii="Times New Roman" w:hAnsi="Times New Roman" w:cs="Times New Roman"/>
          <w:sz w:val="22"/>
          <w:szCs w:val="22"/>
        </w:rPr>
      </w:pPr>
      <w:r w:rsidRPr="005B125F">
        <w:rPr>
          <w:rFonts w:ascii="Times New Roman" w:hAnsi="Times New Roman" w:cs="Times New Roman"/>
          <w:sz w:val="22"/>
          <w:szCs w:val="22"/>
        </w:rPr>
        <w:t>in qualità di____</w:t>
      </w:r>
      <w:r w:rsidR="0064505F" w:rsidRPr="005B125F">
        <w:rPr>
          <w:rFonts w:ascii="Times New Roman" w:hAnsi="Times New Roman" w:cs="Times New Roman"/>
          <w:sz w:val="22"/>
          <w:szCs w:val="22"/>
        </w:rPr>
        <w:t>_________________________</w:t>
      </w:r>
      <w:r w:rsidRPr="005B125F">
        <w:rPr>
          <w:rFonts w:ascii="Times New Roman" w:hAnsi="Times New Roman" w:cs="Times New Roman"/>
          <w:sz w:val="22"/>
          <w:szCs w:val="22"/>
        </w:rPr>
        <w:t>della___</w:t>
      </w:r>
      <w:r w:rsidR="0064505F" w:rsidRPr="005B125F">
        <w:rPr>
          <w:rFonts w:ascii="Times New Roman" w:hAnsi="Times New Roman" w:cs="Times New Roman"/>
          <w:sz w:val="22"/>
          <w:szCs w:val="22"/>
        </w:rPr>
        <w:t>______________________________</w:t>
      </w:r>
    </w:p>
    <w:p w14:paraId="7DE74619" w14:textId="77777777" w:rsidR="00E84A5D" w:rsidRPr="005B125F" w:rsidRDefault="00E84A5D" w:rsidP="00E84A5D">
      <w:pPr>
        <w:tabs>
          <w:tab w:val="left" w:pos="994"/>
        </w:tabs>
        <w:spacing w:line="360" w:lineRule="auto"/>
        <w:jc w:val="both"/>
        <w:rPr>
          <w:rFonts w:ascii="Times New Roman" w:hAnsi="Times New Roman" w:cs="Times New Roman"/>
          <w:i/>
          <w:iCs/>
          <w:sz w:val="22"/>
          <w:szCs w:val="22"/>
        </w:rPr>
      </w:pPr>
      <w:r w:rsidRPr="005B125F">
        <w:rPr>
          <w:rFonts w:ascii="Times New Roman" w:hAnsi="Times New Roman" w:cs="Times New Roman"/>
          <w:i/>
          <w:iCs/>
          <w:sz w:val="22"/>
          <w:szCs w:val="22"/>
        </w:rPr>
        <w:t>(Indicare l’esatta denominazione e forma giuridica)</w:t>
      </w:r>
    </w:p>
    <w:p w14:paraId="2C792A5D" w14:textId="592E0BBD" w:rsidR="00E84A5D" w:rsidRPr="005B125F" w:rsidRDefault="00E84A5D" w:rsidP="00E84A5D">
      <w:pPr>
        <w:tabs>
          <w:tab w:val="left" w:pos="994"/>
        </w:tabs>
        <w:spacing w:line="360" w:lineRule="auto"/>
        <w:jc w:val="both"/>
        <w:rPr>
          <w:rFonts w:ascii="Times New Roman" w:hAnsi="Times New Roman" w:cs="Times New Roman"/>
          <w:sz w:val="22"/>
          <w:szCs w:val="22"/>
        </w:rPr>
      </w:pPr>
      <w:r w:rsidRPr="005B125F">
        <w:rPr>
          <w:rFonts w:ascii="Times New Roman" w:hAnsi="Times New Roman" w:cs="Times New Roman"/>
          <w:sz w:val="22"/>
          <w:szCs w:val="22"/>
        </w:rPr>
        <w:t>con sede a___</w:t>
      </w:r>
      <w:r w:rsidR="0064505F" w:rsidRPr="005B125F">
        <w:rPr>
          <w:rFonts w:ascii="Times New Roman" w:hAnsi="Times New Roman" w:cs="Times New Roman"/>
          <w:sz w:val="22"/>
          <w:szCs w:val="22"/>
        </w:rPr>
        <w:t>_____________________________</w:t>
      </w:r>
      <w:r w:rsidRPr="005B125F">
        <w:rPr>
          <w:rFonts w:ascii="Times New Roman" w:hAnsi="Times New Roman" w:cs="Times New Roman"/>
          <w:sz w:val="22"/>
          <w:szCs w:val="22"/>
        </w:rPr>
        <w:t xml:space="preserve"> CAP____</w:t>
      </w:r>
      <w:r w:rsidR="0064505F" w:rsidRPr="005B125F">
        <w:rPr>
          <w:rFonts w:ascii="Times New Roman" w:hAnsi="Times New Roman" w:cs="Times New Roman"/>
          <w:sz w:val="22"/>
          <w:szCs w:val="22"/>
        </w:rPr>
        <w:t>______</w:t>
      </w:r>
      <w:r w:rsidRPr="005B125F">
        <w:rPr>
          <w:rFonts w:ascii="Times New Roman" w:hAnsi="Times New Roman" w:cs="Times New Roman"/>
          <w:sz w:val="22"/>
          <w:szCs w:val="22"/>
        </w:rPr>
        <w:t xml:space="preserve"> prov.___</w:t>
      </w:r>
      <w:r w:rsidR="0064505F" w:rsidRPr="005B125F">
        <w:rPr>
          <w:rFonts w:ascii="Times New Roman" w:hAnsi="Times New Roman" w:cs="Times New Roman"/>
          <w:sz w:val="22"/>
          <w:szCs w:val="22"/>
        </w:rPr>
        <w:t>_________________</w:t>
      </w:r>
    </w:p>
    <w:p w14:paraId="3F5B003C" w14:textId="77777777" w:rsidR="004B0312" w:rsidRPr="005B125F" w:rsidRDefault="004B0312" w:rsidP="00E84A5D">
      <w:pPr>
        <w:tabs>
          <w:tab w:val="left" w:pos="994"/>
        </w:tabs>
        <w:spacing w:line="360" w:lineRule="auto"/>
        <w:jc w:val="both"/>
        <w:rPr>
          <w:rFonts w:ascii="Times New Roman" w:hAnsi="Times New Roman" w:cs="Times New Roman"/>
          <w:sz w:val="22"/>
          <w:szCs w:val="22"/>
        </w:rPr>
      </w:pPr>
      <w:r w:rsidRPr="005B125F">
        <w:rPr>
          <w:rFonts w:ascii="Times New Roman" w:hAnsi="Times New Roman" w:cs="Times New Roman"/>
          <w:sz w:val="22"/>
          <w:szCs w:val="22"/>
        </w:rPr>
        <w:t>Via</w:t>
      </w:r>
      <w:r w:rsidR="00D3272F" w:rsidRPr="005B125F">
        <w:rPr>
          <w:rFonts w:ascii="Times New Roman" w:hAnsi="Times New Roman" w:cs="Times New Roman"/>
          <w:sz w:val="22"/>
          <w:szCs w:val="22"/>
        </w:rPr>
        <w:t>_____</w:t>
      </w:r>
      <w:r w:rsidR="0064505F" w:rsidRPr="005B125F">
        <w:rPr>
          <w:rFonts w:ascii="Times New Roman" w:hAnsi="Times New Roman" w:cs="Times New Roman"/>
          <w:sz w:val="22"/>
          <w:szCs w:val="22"/>
        </w:rPr>
        <w:t>__________________________</w:t>
      </w:r>
      <w:r w:rsidRPr="005B125F">
        <w:rPr>
          <w:rFonts w:ascii="Times New Roman" w:hAnsi="Times New Roman" w:cs="Times New Roman"/>
          <w:sz w:val="22"/>
          <w:szCs w:val="22"/>
        </w:rPr>
        <w:t xml:space="preserve"> </w:t>
      </w:r>
      <w:r w:rsidRPr="005B125F">
        <w:rPr>
          <w:rFonts w:ascii="Times New Roman" w:hAnsi="Times New Roman" w:cs="Times New Roman"/>
          <w:bCs/>
          <w:sz w:val="22"/>
          <w:szCs w:val="22"/>
        </w:rPr>
        <w:t>n°______</w:t>
      </w:r>
      <w:r w:rsidR="0064505F" w:rsidRPr="005B125F">
        <w:rPr>
          <w:rFonts w:ascii="Times New Roman" w:hAnsi="Times New Roman" w:cs="Times New Roman"/>
          <w:sz w:val="22"/>
          <w:szCs w:val="22"/>
        </w:rPr>
        <w:t xml:space="preserve"> </w:t>
      </w:r>
      <w:proofErr w:type="spellStart"/>
      <w:r w:rsidR="00E84A5D" w:rsidRPr="005B125F">
        <w:rPr>
          <w:rFonts w:ascii="Times New Roman" w:hAnsi="Times New Roman" w:cs="Times New Roman"/>
          <w:sz w:val="22"/>
          <w:szCs w:val="22"/>
        </w:rPr>
        <w:t>Co</w:t>
      </w:r>
      <w:r w:rsidRPr="005B125F">
        <w:rPr>
          <w:rFonts w:ascii="Times New Roman" w:hAnsi="Times New Roman" w:cs="Times New Roman"/>
          <w:sz w:val="22"/>
          <w:szCs w:val="22"/>
        </w:rPr>
        <w:t>d.</w:t>
      </w:r>
      <w:r w:rsidR="00E84A5D" w:rsidRPr="005B125F">
        <w:rPr>
          <w:rFonts w:ascii="Times New Roman" w:hAnsi="Times New Roman" w:cs="Times New Roman"/>
          <w:sz w:val="22"/>
          <w:szCs w:val="22"/>
        </w:rPr>
        <w:t>Fiscale</w:t>
      </w:r>
      <w:proofErr w:type="spellEnd"/>
      <w:r w:rsidR="00E84A5D" w:rsidRPr="005B125F">
        <w:rPr>
          <w:rFonts w:ascii="Times New Roman" w:hAnsi="Times New Roman" w:cs="Times New Roman"/>
          <w:sz w:val="22"/>
          <w:szCs w:val="22"/>
        </w:rPr>
        <w:t>/</w:t>
      </w:r>
      <w:proofErr w:type="spellStart"/>
      <w:r w:rsidR="00E84A5D" w:rsidRPr="005B125F">
        <w:rPr>
          <w:rFonts w:ascii="Times New Roman" w:hAnsi="Times New Roman" w:cs="Times New Roman"/>
          <w:sz w:val="22"/>
          <w:szCs w:val="22"/>
        </w:rPr>
        <w:t>P</w:t>
      </w:r>
      <w:r w:rsidRPr="005B125F">
        <w:rPr>
          <w:rFonts w:ascii="Times New Roman" w:hAnsi="Times New Roman" w:cs="Times New Roman"/>
          <w:sz w:val="22"/>
          <w:szCs w:val="22"/>
        </w:rPr>
        <w:t>.Iva</w:t>
      </w:r>
      <w:proofErr w:type="spellEnd"/>
      <w:r w:rsidR="00E84A5D" w:rsidRPr="005B125F">
        <w:rPr>
          <w:rFonts w:ascii="Times New Roman" w:hAnsi="Times New Roman" w:cs="Times New Roman"/>
          <w:sz w:val="22"/>
          <w:szCs w:val="22"/>
        </w:rPr>
        <w:t>____</w:t>
      </w:r>
      <w:r w:rsidR="0064505F" w:rsidRPr="005B125F">
        <w:rPr>
          <w:rFonts w:ascii="Times New Roman" w:hAnsi="Times New Roman" w:cs="Times New Roman"/>
          <w:sz w:val="22"/>
          <w:szCs w:val="22"/>
        </w:rPr>
        <w:t>______________</w:t>
      </w:r>
      <w:r w:rsidRPr="005B125F">
        <w:rPr>
          <w:rFonts w:ascii="Times New Roman" w:hAnsi="Times New Roman" w:cs="Times New Roman"/>
          <w:sz w:val="22"/>
          <w:szCs w:val="22"/>
        </w:rPr>
        <w:t>____________________ Indirizzo E-mail______________________________ Indirizzo Pec_________________</w:t>
      </w:r>
      <w:r w:rsidRPr="005B125F">
        <w:rPr>
          <w:rFonts w:ascii="Times New Roman" w:hAnsi="Times New Roman" w:cs="Times New Roman"/>
          <w:sz w:val="22"/>
          <w:szCs w:val="22"/>
        </w:rPr>
        <w:softHyphen/>
      </w:r>
      <w:r w:rsidRPr="005B125F">
        <w:rPr>
          <w:rFonts w:ascii="Times New Roman" w:hAnsi="Times New Roman" w:cs="Times New Roman"/>
          <w:sz w:val="22"/>
          <w:szCs w:val="22"/>
        </w:rPr>
        <w:softHyphen/>
      </w:r>
      <w:r w:rsidRPr="005B125F">
        <w:rPr>
          <w:rFonts w:ascii="Times New Roman" w:hAnsi="Times New Roman" w:cs="Times New Roman"/>
          <w:sz w:val="22"/>
          <w:szCs w:val="22"/>
        </w:rPr>
        <w:softHyphen/>
      </w:r>
      <w:r w:rsidRPr="005B125F">
        <w:rPr>
          <w:rFonts w:ascii="Times New Roman" w:hAnsi="Times New Roman" w:cs="Times New Roman"/>
          <w:sz w:val="22"/>
          <w:szCs w:val="22"/>
        </w:rPr>
        <w:softHyphen/>
        <w:t>________________ Telefono______________________.</w:t>
      </w:r>
    </w:p>
    <w:p w14:paraId="0326A098" w14:textId="77777777" w:rsidR="00FB5C00" w:rsidRPr="005B125F" w:rsidRDefault="00FB5C00" w:rsidP="00FB5C00">
      <w:pPr>
        <w:tabs>
          <w:tab w:val="left" w:pos="994"/>
        </w:tabs>
        <w:spacing w:line="360" w:lineRule="auto"/>
        <w:jc w:val="center"/>
        <w:rPr>
          <w:rFonts w:ascii="Times New Roman" w:hAnsi="Times New Roman" w:cs="Times New Roman"/>
          <w:b/>
          <w:bCs/>
          <w:sz w:val="22"/>
          <w:szCs w:val="22"/>
        </w:rPr>
      </w:pPr>
      <w:r w:rsidRPr="005B125F">
        <w:rPr>
          <w:rFonts w:ascii="Times New Roman" w:hAnsi="Times New Roman" w:cs="Times New Roman"/>
          <w:b/>
          <w:bCs/>
          <w:sz w:val="22"/>
          <w:szCs w:val="22"/>
        </w:rPr>
        <w:t>CHIEDE</w:t>
      </w:r>
    </w:p>
    <w:p w14:paraId="30CC1214" w14:textId="77777777" w:rsidR="00351DB4" w:rsidRDefault="00351DB4" w:rsidP="00351DB4">
      <w:pPr>
        <w:tabs>
          <w:tab w:val="left" w:pos="994"/>
        </w:tabs>
        <w:spacing w:line="360" w:lineRule="auto"/>
        <w:jc w:val="both"/>
        <w:rPr>
          <w:rFonts w:ascii="Times New Roman" w:hAnsi="Times New Roman" w:cs="Times New Roman"/>
          <w:bCs/>
          <w:sz w:val="22"/>
          <w:szCs w:val="22"/>
        </w:rPr>
      </w:pPr>
      <w:r w:rsidRPr="000E1F60">
        <w:rPr>
          <w:rFonts w:ascii="Times New Roman" w:hAnsi="Times New Roman" w:cs="Times New Roman"/>
          <w:bCs/>
          <w:sz w:val="22"/>
          <w:szCs w:val="22"/>
        </w:rPr>
        <w:t>di partecipare all’asta pubblica per l’alienazione de</w:t>
      </w:r>
      <w:r>
        <w:rPr>
          <w:rFonts w:ascii="Times New Roman" w:hAnsi="Times New Roman" w:cs="Times New Roman"/>
          <w:bCs/>
          <w:sz w:val="22"/>
          <w:szCs w:val="22"/>
        </w:rPr>
        <w:t>l bene immobile</w:t>
      </w:r>
      <w:r w:rsidRPr="000E1F60">
        <w:rPr>
          <w:rFonts w:ascii="Times New Roman" w:hAnsi="Times New Roman" w:cs="Times New Roman"/>
          <w:bCs/>
          <w:sz w:val="22"/>
          <w:szCs w:val="22"/>
        </w:rPr>
        <w:t xml:space="preserve"> di proprietà comunale di cui </w:t>
      </w:r>
      <w:r>
        <w:rPr>
          <w:rFonts w:ascii="Times New Roman" w:hAnsi="Times New Roman" w:cs="Times New Roman"/>
          <w:bCs/>
          <w:sz w:val="22"/>
          <w:szCs w:val="22"/>
        </w:rPr>
        <w:t xml:space="preserve">al </w:t>
      </w:r>
    </w:p>
    <w:p w14:paraId="2277AC66" w14:textId="0BE66A16" w:rsidR="00FB5C00" w:rsidRDefault="00351DB4" w:rsidP="00351DB4">
      <w:pPr>
        <w:tabs>
          <w:tab w:val="left" w:pos="994"/>
        </w:tabs>
        <w:spacing w:line="360" w:lineRule="auto"/>
        <w:jc w:val="center"/>
        <w:rPr>
          <w:rFonts w:ascii="Times New Roman" w:hAnsi="Times New Roman" w:cs="Times New Roman"/>
          <w:b/>
          <w:bCs/>
          <w:sz w:val="22"/>
          <w:szCs w:val="22"/>
        </w:rPr>
      </w:pPr>
      <w:r w:rsidRPr="00F43C43">
        <w:rPr>
          <w:rFonts w:ascii="Times New Roman" w:hAnsi="Times New Roman" w:cs="Times New Roman"/>
          <w:b/>
          <w:bCs/>
          <w:sz w:val="22"/>
          <w:szCs w:val="22"/>
        </w:rPr>
        <w:t>LOTTO N._______</w:t>
      </w:r>
    </w:p>
    <w:p w14:paraId="21809028" w14:textId="77777777" w:rsidR="00351DB4" w:rsidRPr="005B125F" w:rsidRDefault="00351DB4" w:rsidP="00351DB4">
      <w:pPr>
        <w:tabs>
          <w:tab w:val="left" w:pos="994"/>
        </w:tabs>
        <w:spacing w:line="360" w:lineRule="auto"/>
        <w:jc w:val="center"/>
        <w:rPr>
          <w:rFonts w:ascii="Times New Roman" w:hAnsi="Times New Roman" w:cs="Times New Roman"/>
          <w:bCs/>
          <w:sz w:val="22"/>
          <w:szCs w:val="22"/>
        </w:rPr>
      </w:pPr>
    </w:p>
    <w:p w14:paraId="2124DE75" w14:textId="47316323" w:rsidR="004B0312" w:rsidRPr="005B125F" w:rsidRDefault="00FB5C00" w:rsidP="00FB5C00">
      <w:pPr>
        <w:tabs>
          <w:tab w:val="left" w:pos="994"/>
        </w:tabs>
        <w:spacing w:line="360" w:lineRule="auto"/>
        <w:jc w:val="both"/>
        <w:rPr>
          <w:rFonts w:ascii="Times New Roman" w:hAnsi="Times New Roman" w:cs="Times New Roman"/>
          <w:sz w:val="22"/>
          <w:szCs w:val="22"/>
        </w:rPr>
      </w:pPr>
      <w:r w:rsidRPr="005B125F">
        <w:rPr>
          <w:rFonts w:ascii="Times New Roman" w:hAnsi="Times New Roman" w:cs="Times New Roman"/>
          <w:bCs/>
          <w:sz w:val="22"/>
          <w:szCs w:val="22"/>
        </w:rPr>
        <w:t>Presa visione dell’avviso di gara, sotto la propria responsabilità, consapevole ed edotto delle sanzioni penali previste dall’art. 76 del D.P.R. n.445/2000, in caso di false dichiarazioni:</w:t>
      </w:r>
    </w:p>
    <w:p w14:paraId="0B9682A7" w14:textId="77777777" w:rsidR="004B0312" w:rsidRPr="005B125F" w:rsidRDefault="004B0312" w:rsidP="00E84A5D">
      <w:pPr>
        <w:tabs>
          <w:tab w:val="left" w:pos="994"/>
        </w:tabs>
        <w:spacing w:line="360" w:lineRule="auto"/>
        <w:jc w:val="center"/>
        <w:rPr>
          <w:rFonts w:ascii="Times New Roman" w:hAnsi="Times New Roman" w:cs="Times New Roman"/>
          <w:sz w:val="22"/>
          <w:szCs w:val="22"/>
        </w:rPr>
      </w:pPr>
    </w:p>
    <w:p w14:paraId="281F036E" w14:textId="77777777" w:rsidR="00E84A5D" w:rsidRPr="005B125F" w:rsidRDefault="00E84A5D" w:rsidP="00E84A5D">
      <w:pPr>
        <w:tabs>
          <w:tab w:val="left" w:pos="994"/>
        </w:tabs>
        <w:spacing w:line="360" w:lineRule="auto"/>
        <w:jc w:val="center"/>
        <w:rPr>
          <w:rFonts w:ascii="Times New Roman" w:hAnsi="Times New Roman" w:cs="Times New Roman"/>
          <w:b/>
          <w:bCs/>
          <w:sz w:val="22"/>
          <w:szCs w:val="22"/>
        </w:rPr>
      </w:pPr>
      <w:r w:rsidRPr="005B125F">
        <w:rPr>
          <w:rFonts w:ascii="Times New Roman" w:hAnsi="Times New Roman" w:cs="Times New Roman"/>
          <w:b/>
          <w:bCs/>
          <w:sz w:val="22"/>
          <w:szCs w:val="22"/>
        </w:rPr>
        <w:t>DICHIARA</w:t>
      </w:r>
    </w:p>
    <w:p w14:paraId="48D366BB" w14:textId="77777777" w:rsidR="0064505F" w:rsidRPr="005B125F" w:rsidRDefault="004B0312" w:rsidP="0064505F">
      <w:pPr>
        <w:tabs>
          <w:tab w:val="left" w:pos="994"/>
        </w:tabs>
        <w:spacing w:line="360" w:lineRule="auto"/>
        <w:jc w:val="center"/>
        <w:rPr>
          <w:rFonts w:ascii="Times New Roman" w:hAnsi="Times New Roman" w:cs="Times New Roman"/>
          <w:b/>
          <w:bCs/>
          <w:sz w:val="22"/>
          <w:szCs w:val="22"/>
        </w:rPr>
      </w:pPr>
      <w:r w:rsidRPr="005B125F">
        <w:rPr>
          <w:rFonts w:ascii="Times New Roman" w:hAnsi="Times New Roman" w:cs="Times New Roman"/>
          <w:b/>
          <w:bCs/>
          <w:sz w:val="22"/>
          <w:szCs w:val="22"/>
        </w:rPr>
        <w:t>(le dichiarazioni</w:t>
      </w:r>
      <w:r w:rsidR="0064505F" w:rsidRPr="005B125F">
        <w:rPr>
          <w:rFonts w:ascii="Times New Roman" w:hAnsi="Times New Roman" w:cs="Times New Roman"/>
          <w:b/>
          <w:bCs/>
          <w:sz w:val="22"/>
          <w:szCs w:val="22"/>
        </w:rPr>
        <w:t xml:space="preserve"> che seguono devono essere rese obbligatoriamente)</w:t>
      </w:r>
    </w:p>
    <w:p w14:paraId="7118F09E" w14:textId="77777777" w:rsidR="0064505F" w:rsidRPr="005B125F" w:rsidRDefault="0064505F" w:rsidP="0064505F">
      <w:pPr>
        <w:tabs>
          <w:tab w:val="left" w:pos="994"/>
        </w:tabs>
        <w:spacing w:line="360" w:lineRule="auto"/>
        <w:rPr>
          <w:rFonts w:ascii="Times New Roman" w:hAnsi="Times New Roman" w:cs="Times New Roman"/>
          <w:bCs/>
          <w:sz w:val="22"/>
          <w:szCs w:val="22"/>
        </w:rPr>
      </w:pPr>
      <w:r w:rsidRPr="005B125F">
        <w:rPr>
          <w:rFonts w:ascii="Times New Roman" w:hAnsi="Times New Roman" w:cs="Times New Roman"/>
          <w:bCs/>
          <w:sz w:val="22"/>
          <w:szCs w:val="22"/>
        </w:rPr>
        <w:lastRenderedPageBreak/>
        <w:t>Ai sensi dell’art. 46 e dell’art. 47 del D.P.R. n.445/2000</w:t>
      </w:r>
    </w:p>
    <w:p w14:paraId="64D3D1AF" w14:textId="77777777" w:rsidR="00E84A5D" w:rsidRPr="005B125F" w:rsidRDefault="00E84A5D" w:rsidP="00E84A5D">
      <w:pPr>
        <w:tabs>
          <w:tab w:val="left" w:pos="994"/>
        </w:tabs>
        <w:spacing w:line="360" w:lineRule="auto"/>
        <w:jc w:val="both"/>
        <w:rPr>
          <w:rFonts w:ascii="Times New Roman" w:hAnsi="Times New Roman" w:cs="Times New Roman"/>
          <w:sz w:val="22"/>
          <w:szCs w:val="22"/>
        </w:rPr>
      </w:pPr>
      <w:r w:rsidRPr="005B125F">
        <w:rPr>
          <w:rFonts w:ascii="Times New Roman" w:hAnsi="Times New Roman" w:cs="Times New Roman"/>
          <w:sz w:val="22"/>
          <w:szCs w:val="22"/>
        </w:rPr>
        <w:t>– di non trovarsi in alcuna delle condizioni che determinano il divieto a contrarre con la</w:t>
      </w:r>
      <w:r w:rsidR="00325034" w:rsidRPr="005B125F">
        <w:rPr>
          <w:rFonts w:ascii="Times New Roman" w:hAnsi="Times New Roman" w:cs="Times New Roman"/>
          <w:sz w:val="22"/>
          <w:szCs w:val="22"/>
        </w:rPr>
        <w:t xml:space="preserve"> </w:t>
      </w:r>
      <w:r w:rsidRPr="005B125F">
        <w:rPr>
          <w:rFonts w:ascii="Times New Roman" w:hAnsi="Times New Roman" w:cs="Times New Roman"/>
          <w:sz w:val="22"/>
          <w:szCs w:val="22"/>
        </w:rPr>
        <w:t>pubblica amministrazione;</w:t>
      </w:r>
    </w:p>
    <w:p w14:paraId="2D20232E" w14:textId="77777777" w:rsidR="00E84A5D" w:rsidRPr="005B125F" w:rsidRDefault="00E84A5D" w:rsidP="00E84A5D">
      <w:pPr>
        <w:tabs>
          <w:tab w:val="left" w:pos="994"/>
        </w:tabs>
        <w:spacing w:line="360" w:lineRule="auto"/>
        <w:jc w:val="both"/>
        <w:rPr>
          <w:rFonts w:ascii="Times New Roman" w:hAnsi="Times New Roman" w:cs="Times New Roman"/>
          <w:sz w:val="22"/>
          <w:szCs w:val="22"/>
        </w:rPr>
      </w:pPr>
      <w:r w:rsidRPr="005B125F">
        <w:rPr>
          <w:rFonts w:ascii="Times New Roman" w:hAnsi="Times New Roman" w:cs="Times New Roman"/>
          <w:sz w:val="22"/>
          <w:szCs w:val="22"/>
        </w:rPr>
        <w:t>– che i dati identificativi (nome, cognome, data e luogo di nascita, codice fiscale, %</w:t>
      </w:r>
      <w:r w:rsidR="00325034" w:rsidRPr="005B125F">
        <w:rPr>
          <w:rFonts w:ascii="Times New Roman" w:hAnsi="Times New Roman" w:cs="Times New Roman"/>
          <w:sz w:val="22"/>
          <w:szCs w:val="22"/>
        </w:rPr>
        <w:t xml:space="preserve"> </w:t>
      </w:r>
      <w:r w:rsidRPr="005B125F">
        <w:rPr>
          <w:rFonts w:ascii="Times New Roman" w:hAnsi="Times New Roman" w:cs="Times New Roman"/>
          <w:sz w:val="22"/>
          <w:szCs w:val="22"/>
        </w:rPr>
        <w:t>proprietà del socio, qualifica) di tutti i soggetti d</w:t>
      </w:r>
      <w:r w:rsidR="0064505F" w:rsidRPr="005B125F">
        <w:rPr>
          <w:rFonts w:ascii="Times New Roman" w:hAnsi="Times New Roman" w:cs="Times New Roman"/>
          <w:sz w:val="22"/>
          <w:szCs w:val="22"/>
        </w:rPr>
        <w:t>i cui all’art. 80, comma 3 del D</w:t>
      </w:r>
      <w:r w:rsidRPr="005B125F">
        <w:rPr>
          <w:rFonts w:ascii="Times New Roman" w:hAnsi="Times New Roman" w:cs="Times New Roman"/>
          <w:sz w:val="22"/>
          <w:szCs w:val="22"/>
        </w:rPr>
        <w:t>.lgs. 50/2016,</w:t>
      </w:r>
      <w:r w:rsidR="00325034" w:rsidRPr="005B125F">
        <w:rPr>
          <w:rFonts w:ascii="Times New Roman" w:hAnsi="Times New Roman" w:cs="Times New Roman"/>
          <w:sz w:val="22"/>
          <w:szCs w:val="22"/>
        </w:rPr>
        <w:t xml:space="preserve"> </w:t>
      </w:r>
      <w:r w:rsidRPr="005B125F">
        <w:rPr>
          <w:rFonts w:ascii="Times New Roman" w:hAnsi="Times New Roman" w:cs="Times New Roman"/>
          <w:sz w:val="22"/>
          <w:szCs w:val="22"/>
        </w:rPr>
        <w:t xml:space="preserve">sono i </w:t>
      </w:r>
      <w:proofErr w:type="gramStart"/>
      <w:r w:rsidRPr="005B125F">
        <w:rPr>
          <w:rFonts w:ascii="Times New Roman" w:hAnsi="Times New Roman" w:cs="Times New Roman"/>
          <w:sz w:val="22"/>
          <w:szCs w:val="22"/>
        </w:rPr>
        <w:t>seguenti</w:t>
      </w:r>
      <w:r w:rsidR="00325034" w:rsidRPr="005B125F">
        <w:rPr>
          <w:rFonts w:ascii="Times New Roman" w:hAnsi="Times New Roman" w:cs="Times New Roman"/>
          <w:sz w:val="22"/>
          <w:szCs w:val="22"/>
        </w:rPr>
        <w:t xml:space="preserve"> </w:t>
      </w:r>
      <w:r w:rsidRPr="005B125F">
        <w:rPr>
          <w:rFonts w:ascii="Times New Roman" w:hAnsi="Times New Roman" w:cs="Times New Roman"/>
          <w:sz w:val="22"/>
          <w:szCs w:val="22"/>
        </w:rPr>
        <w:t>:</w:t>
      </w:r>
      <w:proofErr w:type="gramEnd"/>
    </w:p>
    <w:p w14:paraId="75E85DBC" w14:textId="77777777" w:rsidR="0036619B" w:rsidRPr="005B125F" w:rsidRDefault="0036619B" w:rsidP="00E84A5D">
      <w:pPr>
        <w:tabs>
          <w:tab w:val="left" w:pos="994"/>
        </w:tabs>
        <w:spacing w:line="360" w:lineRule="auto"/>
        <w:jc w:val="both"/>
        <w:rPr>
          <w:rFonts w:ascii="Times New Roman" w:hAnsi="Times New Roman" w:cs="Times New Roman"/>
          <w:sz w:val="22"/>
          <w:szCs w:val="22"/>
        </w:rPr>
      </w:pPr>
    </w:p>
    <w:p w14:paraId="44F2782C" w14:textId="5106333C" w:rsidR="00362CB2" w:rsidRPr="005B125F" w:rsidRDefault="00362CB2" w:rsidP="00E84A5D">
      <w:pPr>
        <w:tabs>
          <w:tab w:val="left" w:pos="994"/>
        </w:tabs>
        <w:spacing w:line="360" w:lineRule="auto"/>
        <w:jc w:val="both"/>
        <w:rPr>
          <w:rFonts w:ascii="Times New Roman" w:hAnsi="Times New Roman" w:cs="Times New Roman"/>
          <w:sz w:val="22"/>
          <w:szCs w:val="22"/>
        </w:rPr>
      </w:pPr>
      <w:r w:rsidRPr="005B125F">
        <w:rPr>
          <w:rFonts w:ascii="Times New Roman" w:hAnsi="Times New Roman" w:cs="Times New Roman"/>
          <w:sz w:val="22"/>
          <w:szCs w:val="22"/>
        </w:rPr>
        <w:t>Cognome e nome___</w:t>
      </w:r>
      <w:r w:rsidR="0064505F" w:rsidRPr="005B125F">
        <w:rPr>
          <w:rFonts w:ascii="Times New Roman" w:hAnsi="Times New Roman" w:cs="Times New Roman"/>
          <w:sz w:val="22"/>
          <w:szCs w:val="22"/>
        </w:rPr>
        <w:t>__________________________</w:t>
      </w:r>
    </w:p>
    <w:p w14:paraId="24F90F5F" w14:textId="77777777" w:rsidR="00E84A5D" w:rsidRPr="005B125F" w:rsidRDefault="00E84A5D" w:rsidP="00E84A5D">
      <w:pPr>
        <w:tabs>
          <w:tab w:val="left" w:pos="994"/>
        </w:tabs>
        <w:spacing w:line="360" w:lineRule="auto"/>
        <w:jc w:val="both"/>
        <w:rPr>
          <w:rFonts w:ascii="Times New Roman" w:hAnsi="Times New Roman" w:cs="Times New Roman"/>
          <w:sz w:val="22"/>
          <w:szCs w:val="22"/>
        </w:rPr>
      </w:pPr>
      <w:r w:rsidRPr="005B125F">
        <w:rPr>
          <w:rFonts w:ascii="Times New Roman" w:hAnsi="Times New Roman" w:cs="Times New Roman"/>
          <w:sz w:val="22"/>
          <w:szCs w:val="22"/>
        </w:rPr>
        <w:t>Luogo e data di nascita</w:t>
      </w:r>
      <w:r w:rsidR="00362CB2" w:rsidRPr="005B125F">
        <w:rPr>
          <w:rFonts w:ascii="Times New Roman" w:hAnsi="Times New Roman" w:cs="Times New Roman"/>
          <w:sz w:val="22"/>
          <w:szCs w:val="22"/>
        </w:rPr>
        <w:t>__________</w:t>
      </w:r>
      <w:r w:rsidR="0064505F" w:rsidRPr="005B125F">
        <w:rPr>
          <w:rFonts w:ascii="Times New Roman" w:hAnsi="Times New Roman" w:cs="Times New Roman"/>
          <w:sz w:val="22"/>
          <w:szCs w:val="22"/>
        </w:rPr>
        <w:t>_______________</w:t>
      </w:r>
    </w:p>
    <w:p w14:paraId="01CF6BC2" w14:textId="77777777" w:rsidR="00D3272F" w:rsidRPr="005B125F" w:rsidRDefault="00D3272F" w:rsidP="00E84A5D">
      <w:pPr>
        <w:tabs>
          <w:tab w:val="left" w:pos="994"/>
        </w:tabs>
        <w:spacing w:line="360" w:lineRule="auto"/>
        <w:jc w:val="both"/>
        <w:rPr>
          <w:rFonts w:ascii="Times New Roman" w:hAnsi="Times New Roman" w:cs="Times New Roman"/>
          <w:sz w:val="22"/>
          <w:szCs w:val="22"/>
        </w:rPr>
      </w:pPr>
      <w:r w:rsidRPr="005B125F">
        <w:rPr>
          <w:rFonts w:ascii="Times New Roman" w:hAnsi="Times New Roman" w:cs="Times New Roman"/>
          <w:sz w:val="22"/>
          <w:szCs w:val="22"/>
        </w:rPr>
        <w:t>Codice fiscale_________</w:t>
      </w:r>
      <w:r w:rsidR="0064505F" w:rsidRPr="005B125F">
        <w:rPr>
          <w:rFonts w:ascii="Times New Roman" w:hAnsi="Times New Roman" w:cs="Times New Roman"/>
          <w:sz w:val="22"/>
          <w:szCs w:val="22"/>
        </w:rPr>
        <w:t>_______________________</w:t>
      </w:r>
    </w:p>
    <w:p w14:paraId="0D65A674" w14:textId="77777777" w:rsidR="00D3272F" w:rsidRPr="005B125F" w:rsidRDefault="00D3272F" w:rsidP="00D3272F">
      <w:pPr>
        <w:tabs>
          <w:tab w:val="left" w:pos="994"/>
        </w:tabs>
        <w:spacing w:line="360" w:lineRule="auto"/>
        <w:jc w:val="both"/>
        <w:rPr>
          <w:rFonts w:ascii="Times New Roman" w:hAnsi="Times New Roman" w:cs="Times New Roman"/>
          <w:sz w:val="22"/>
          <w:szCs w:val="22"/>
        </w:rPr>
      </w:pPr>
      <w:r w:rsidRPr="005B125F">
        <w:rPr>
          <w:rFonts w:ascii="Times New Roman" w:hAnsi="Times New Roman" w:cs="Times New Roman"/>
          <w:sz w:val="22"/>
          <w:szCs w:val="22"/>
        </w:rPr>
        <w:t>Carica ricoperta_________</w:t>
      </w:r>
      <w:r w:rsidR="0064505F" w:rsidRPr="005B125F">
        <w:rPr>
          <w:rFonts w:ascii="Times New Roman" w:hAnsi="Times New Roman" w:cs="Times New Roman"/>
          <w:sz w:val="22"/>
          <w:szCs w:val="22"/>
        </w:rPr>
        <w:t>____________________</w:t>
      </w:r>
    </w:p>
    <w:p w14:paraId="0FAF73BB" w14:textId="77777777" w:rsidR="0064505F" w:rsidRPr="005B125F" w:rsidRDefault="00E84A5D" w:rsidP="00E84A5D">
      <w:pPr>
        <w:tabs>
          <w:tab w:val="left" w:pos="994"/>
        </w:tabs>
        <w:spacing w:line="360" w:lineRule="auto"/>
        <w:jc w:val="both"/>
        <w:rPr>
          <w:rFonts w:ascii="Times New Roman" w:hAnsi="Times New Roman" w:cs="Times New Roman"/>
          <w:sz w:val="22"/>
          <w:szCs w:val="22"/>
        </w:rPr>
      </w:pPr>
      <w:r w:rsidRPr="005B125F">
        <w:rPr>
          <w:rFonts w:ascii="Times New Roman" w:hAnsi="Times New Roman" w:cs="Times New Roman"/>
          <w:sz w:val="22"/>
          <w:szCs w:val="22"/>
        </w:rPr>
        <w:t>Socio</w:t>
      </w:r>
      <w:r w:rsidR="00D3272F" w:rsidRPr="005B125F">
        <w:rPr>
          <w:rFonts w:ascii="Times New Roman" w:hAnsi="Times New Roman" w:cs="Times New Roman"/>
          <w:sz w:val="22"/>
          <w:szCs w:val="22"/>
        </w:rPr>
        <w:t xml:space="preserve"> % </w:t>
      </w:r>
      <w:proofErr w:type="gramStart"/>
      <w:r w:rsidR="00D3272F" w:rsidRPr="005B125F">
        <w:rPr>
          <w:rFonts w:ascii="Times New Roman" w:hAnsi="Times New Roman" w:cs="Times New Roman"/>
          <w:sz w:val="22"/>
          <w:szCs w:val="22"/>
        </w:rPr>
        <w:t>proprietà</w:t>
      </w:r>
      <w:r w:rsidRPr="005B125F">
        <w:rPr>
          <w:rFonts w:ascii="Times New Roman" w:hAnsi="Times New Roman" w:cs="Times New Roman"/>
          <w:sz w:val="22"/>
          <w:szCs w:val="22"/>
        </w:rPr>
        <w:t>:</w:t>
      </w:r>
      <w:r w:rsidR="00D3272F" w:rsidRPr="005B125F">
        <w:rPr>
          <w:rFonts w:ascii="Times New Roman" w:hAnsi="Times New Roman" w:cs="Times New Roman"/>
          <w:sz w:val="22"/>
          <w:szCs w:val="22"/>
        </w:rPr>
        <w:t>_</w:t>
      </w:r>
      <w:proofErr w:type="gramEnd"/>
      <w:r w:rsidR="00D3272F" w:rsidRPr="005B125F">
        <w:rPr>
          <w:rFonts w:ascii="Times New Roman" w:hAnsi="Times New Roman" w:cs="Times New Roman"/>
          <w:sz w:val="22"/>
          <w:szCs w:val="22"/>
        </w:rPr>
        <w:t>_______</w:t>
      </w:r>
      <w:r w:rsidR="0064505F" w:rsidRPr="005B125F">
        <w:rPr>
          <w:rFonts w:ascii="Times New Roman" w:hAnsi="Times New Roman" w:cs="Times New Roman"/>
          <w:sz w:val="22"/>
          <w:szCs w:val="22"/>
        </w:rPr>
        <w:t>___________________</w:t>
      </w:r>
    </w:p>
    <w:p w14:paraId="58F79144" w14:textId="77777777" w:rsidR="0064505F" w:rsidRPr="005B125F" w:rsidRDefault="0064505F" w:rsidP="0064505F">
      <w:pPr>
        <w:tabs>
          <w:tab w:val="left" w:pos="994"/>
        </w:tabs>
        <w:spacing w:line="360" w:lineRule="auto"/>
        <w:jc w:val="both"/>
        <w:rPr>
          <w:rFonts w:ascii="Times New Roman" w:hAnsi="Times New Roman" w:cs="Times New Roman"/>
          <w:sz w:val="22"/>
          <w:szCs w:val="22"/>
        </w:rPr>
      </w:pPr>
    </w:p>
    <w:p w14:paraId="2C8CD0B8" w14:textId="77777777" w:rsidR="0064505F" w:rsidRPr="005B125F" w:rsidRDefault="0064505F" w:rsidP="0064505F">
      <w:pPr>
        <w:tabs>
          <w:tab w:val="left" w:pos="994"/>
        </w:tabs>
        <w:spacing w:line="360" w:lineRule="auto"/>
        <w:jc w:val="both"/>
        <w:rPr>
          <w:rFonts w:ascii="Times New Roman" w:hAnsi="Times New Roman" w:cs="Times New Roman"/>
          <w:sz w:val="22"/>
          <w:szCs w:val="22"/>
        </w:rPr>
      </w:pPr>
      <w:r w:rsidRPr="005B125F">
        <w:rPr>
          <w:rFonts w:ascii="Times New Roman" w:hAnsi="Times New Roman" w:cs="Times New Roman"/>
          <w:sz w:val="22"/>
          <w:szCs w:val="22"/>
        </w:rPr>
        <w:t>Cognome e nome_____________________________</w:t>
      </w:r>
    </w:p>
    <w:p w14:paraId="312FF5B7" w14:textId="77777777" w:rsidR="0064505F" w:rsidRPr="005B125F" w:rsidRDefault="0064505F" w:rsidP="0064505F">
      <w:pPr>
        <w:tabs>
          <w:tab w:val="left" w:pos="994"/>
        </w:tabs>
        <w:spacing w:line="360" w:lineRule="auto"/>
        <w:jc w:val="both"/>
        <w:rPr>
          <w:rFonts w:ascii="Times New Roman" w:hAnsi="Times New Roman" w:cs="Times New Roman"/>
          <w:sz w:val="22"/>
          <w:szCs w:val="22"/>
        </w:rPr>
      </w:pPr>
      <w:r w:rsidRPr="005B125F">
        <w:rPr>
          <w:rFonts w:ascii="Times New Roman" w:hAnsi="Times New Roman" w:cs="Times New Roman"/>
          <w:sz w:val="22"/>
          <w:szCs w:val="22"/>
        </w:rPr>
        <w:t>Codice fiscale________________________________</w:t>
      </w:r>
    </w:p>
    <w:p w14:paraId="17F24347" w14:textId="77777777" w:rsidR="0064505F" w:rsidRPr="005B125F" w:rsidRDefault="0064505F" w:rsidP="0064505F">
      <w:pPr>
        <w:tabs>
          <w:tab w:val="left" w:pos="994"/>
        </w:tabs>
        <w:spacing w:line="360" w:lineRule="auto"/>
        <w:jc w:val="both"/>
        <w:rPr>
          <w:rFonts w:ascii="Times New Roman" w:hAnsi="Times New Roman" w:cs="Times New Roman"/>
          <w:sz w:val="22"/>
          <w:szCs w:val="22"/>
        </w:rPr>
      </w:pPr>
      <w:r w:rsidRPr="005B125F">
        <w:rPr>
          <w:rFonts w:ascii="Times New Roman" w:hAnsi="Times New Roman" w:cs="Times New Roman"/>
          <w:sz w:val="22"/>
          <w:szCs w:val="22"/>
        </w:rPr>
        <w:t>Carica ricoperta______________________________</w:t>
      </w:r>
    </w:p>
    <w:p w14:paraId="440BAD72" w14:textId="77777777" w:rsidR="0064505F" w:rsidRPr="005B125F" w:rsidRDefault="0064505F" w:rsidP="0064505F">
      <w:pPr>
        <w:tabs>
          <w:tab w:val="left" w:pos="994"/>
        </w:tabs>
        <w:spacing w:line="360" w:lineRule="auto"/>
        <w:jc w:val="both"/>
        <w:rPr>
          <w:rFonts w:ascii="Times New Roman" w:hAnsi="Times New Roman" w:cs="Times New Roman"/>
          <w:sz w:val="22"/>
          <w:szCs w:val="22"/>
        </w:rPr>
      </w:pPr>
      <w:r w:rsidRPr="005B125F">
        <w:rPr>
          <w:rFonts w:ascii="Times New Roman" w:hAnsi="Times New Roman" w:cs="Times New Roman"/>
          <w:sz w:val="22"/>
          <w:szCs w:val="22"/>
        </w:rPr>
        <w:t xml:space="preserve">Socio % </w:t>
      </w:r>
      <w:proofErr w:type="gramStart"/>
      <w:r w:rsidRPr="005B125F">
        <w:rPr>
          <w:rFonts w:ascii="Times New Roman" w:hAnsi="Times New Roman" w:cs="Times New Roman"/>
          <w:sz w:val="22"/>
          <w:szCs w:val="22"/>
        </w:rPr>
        <w:t>proprietà:_</w:t>
      </w:r>
      <w:proofErr w:type="gramEnd"/>
      <w:r w:rsidRPr="005B125F">
        <w:rPr>
          <w:rFonts w:ascii="Times New Roman" w:hAnsi="Times New Roman" w:cs="Times New Roman"/>
          <w:sz w:val="22"/>
          <w:szCs w:val="22"/>
        </w:rPr>
        <w:t>___________________________</w:t>
      </w:r>
    </w:p>
    <w:p w14:paraId="0F09C02A" w14:textId="77777777" w:rsidR="0064505F" w:rsidRPr="005B125F" w:rsidRDefault="0064505F" w:rsidP="0064505F">
      <w:pPr>
        <w:tabs>
          <w:tab w:val="left" w:pos="994"/>
        </w:tabs>
        <w:spacing w:line="360" w:lineRule="auto"/>
        <w:jc w:val="both"/>
        <w:rPr>
          <w:rFonts w:ascii="Times New Roman" w:hAnsi="Times New Roman" w:cs="Times New Roman"/>
          <w:sz w:val="22"/>
          <w:szCs w:val="22"/>
        </w:rPr>
      </w:pPr>
    </w:p>
    <w:p w14:paraId="041DC542" w14:textId="77777777" w:rsidR="0064505F" w:rsidRPr="005B125F" w:rsidRDefault="0064505F" w:rsidP="0064505F">
      <w:pPr>
        <w:tabs>
          <w:tab w:val="left" w:pos="994"/>
        </w:tabs>
        <w:spacing w:line="360" w:lineRule="auto"/>
        <w:jc w:val="both"/>
        <w:rPr>
          <w:rFonts w:ascii="Times New Roman" w:hAnsi="Times New Roman" w:cs="Times New Roman"/>
          <w:sz w:val="22"/>
          <w:szCs w:val="22"/>
        </w:rPr>
      </w:pPr>
      <w:r w:rsidRPr="005B125F">
        <w:rPr>
          <w:rFonts w:ascii="Times New Roman" w:hAnsi="Times New Roman" w:cs="Times New Roman"/>
          <w:sz w:val="22"/>
          <w:szCs w:val="22"/>
        </w:rPr>
        <w:t>Cognome e nome_____________________________</w:t>
      </w:r>
    </w:p>
    <w:p w14:paraId="052518B9" w14:textId="77777777" w:rsidR="0064505F" w:rsidRPr="005B125F" w:rsidRDefault="0064505F" w:rsidP="0064505F">
      <w:pPr>
        <w:tabs>
          <w:tab w:val="left" w:pos="994"/>
        </w:tabs>
        <w:spacing w:line="360" w:lineRule="auto"/>
        <w:jc w:val="both"/>
        <w:rPr>
          <w:rFonts w:ascii="Times New Roman" w:hAnsi="Times New Roman" w:cs="Times New Roman"/>
          <w:sz w:val="22"/>
          <w:szCs w:val="22"/>
        </w:rPr>
      </w:pPr>
      <w:r w:rsidRPr="005B125F">
        <w:rPr>
          <w:rFonts w:ascii="Times New Roman" w:hAnsi="Times New Roman" w:cs="Times New Roman"/>
          <w:sz w:val="22"/>
          <w:szCs w:val="22"/>
        </w:rPr>
        <w:t>Luogo e data di nascita_________________________</w:t>
      </w:r>
    </w:p>
    <w:p w14:paraId="7B3216F8" w14:textId="77777777" w:rsidR="0064505F" w:rsidRPr="005B125F" w:rsidRDefault="0064505F" w:rsidP="0064505F">
      <w:pPr>
        <w:tabs>
          <w:tab w:val="left" w:pos="994"/>
        </w:tabs>
        <w:spacing w:line="360" w:lineRule="auto"/>
        <w:jc w:val="both"/>
        <w:rPr>
          <w:rFonts w:ascii="Times New Roman" w:hAnsi="Times New Roman" w:cs="Times New Roman"/>
          <w:sz w:val="22"/>
          <w:szCs w:val="22"/>
        </w:rPr>
      </w:pPr>
      <w:r w:rsidRPr="005B125F">
        <w:rPr>
          <w:rFonts w:ascii="Times New Roman" w:hAnsi="Times New Roman" w:cs="Times New Roman"/>
          <w:sz w:val="22"/>
          <w:szCs w:val="22"/>
        </w:rPr>
        <w:t>Codice fiscale________________________________</w:t>
      </w:r>
    </w:p>
    <w:p w14:paraId="4BA816EA" w14:textId="77777777" w:rsidR="0064505F" w:rsidRPr="005B125F" w:rsidRDefault="0064505F" w:rsidP="0064505F">
      <w:pPr>
        <w:tabs>
          <w:tab w:val="left" w:pos="994"/>
        </w:tabs>
        <w:spacing w:line="360" w:lineRule="auto"/>
        <w:jc w:val="both"/>
        <w:rPr>
          <w:rFonts w:ascii="Times New Roman" w:hAnsi="Times New Roman" w:cs="Times New Roman"/>
          <w:sz w:val="22"/>
          <w:szCs w:val="22"/>
        </w:rPr>
      </w:pPr>
      <w:r w:rsidRPr="005B125F">
        <w:rPr>
          <w:rFonts w:ascii="Times New Roman" w:hAnsi="Times New Roman" w:cs="Times New Roman"/>
          <w:sz w:val="22"/>
          <w:szCs w:val="22"/>
        </w:rPr>
        <w:t>Carica ricoperta______________________________</w:t>
      </w:r>
    </w:p>
    <w:p w14:paraId="0A83DB5D" w14:textId="77777777" w:rsidR="0064505F" w:rsidRPr="005B125F" w:rsidRDefault="0064505F" w:rsidP="0064505F">
      <w:pPr>
        <w:tabs>
          <w:tab w:val="left" w:pos="994"/>
        </w:tabs>
        <w:spacing w:line="360" w:lineRule="auto"/>
        <w:jc w:val="both"/>
        <w:rPr>
          <w:rFonts w:ascii="Times New Roman" w:hAnsi="Times New Roman" w:cs="Times New Roman"/>
          <w:sz w:val="22"/>
          <w:szCs w:val="22"/>
        </w:rPr>
      </w:pPr>
      <w:r w:rsidRPr="005B125F">
        <w:rPr>
          <w:rFonts w:ascii="Times New Roman" w:hAnsi="Times New Roman" w:cs="Times New Roman"/>
          <w:sz w:val="22"/>
          <w:szCs w:val="22"/>
        </w:rPr>
        <w:t xml:space="preserve">Socio % </w:t>
      </w:r>
      <w:proofErr w:type="gramStart"/>
      <w:r w:rsidRPr="005B125F">
        <w:rPr>
          <w:rFonts w:ascii="Times New Roman" w:hAnsi="Times New Roman" w:cs="Times New Roman"/>
          <w:sz w:val="22"/>
          <w:szCs w:val="22"/>
        </w:rPr>
        <w:t>proprietà:_</w:t>
      </w:r>
      <w:proofErr w:type="gramEnd"/>
      <w:r w:rsidRPr="005B125F">
        <w:rPr>
          <w:rFonts w:ascii="Times New Roman" w:hAnsi="Times New Roman" w:cs="Times New Roman"/>
          <w:sz w:val="22"/>
          <w:szCs w:val="22"/>
        </w:rPr>
        <w:t>___________________________</w:t>
      </w:r>
    </w:p>
    <w:p w14:paraId="7F8335C7" w14:textId="77777777" w:rsidR="0064505F" w:rsidRPr="005B125F" w:rsidRDefault="0064505F" w:rsidP="00E84A5D">
      <w:pPr>
        <w:tabs>
          <w:tab w:val="left" w:pos="994"/>
        </w:tabs>
        <w:spacing w:line="360" w:lineRule="auto"/>
        <w:jc w:val="both"/>
        <w:rPr>
          <w:rFonts w:ascii="Times New Roman" w:hAnsi="Times New Roman" w:cs="Times New Roman"/>
          <w:sz w:val="22"/>
          <w:szCs w:val="22"/>
        </w:rPr>
      </w:pPr>
    </w:p>
    <w:p w14:paraId="67B31FEE" w14:textId="62D6715B" w:rsidR="00E84A5D" w:rsidRPr="005B125F" w:rsidRDefault="00E84A5D" w:rsidP="00E84A5D">
      <w:pPr>
        <w:tabs>
          <w:tab w:val="left" w:pos="994"/>
        </w:tabs>
        <w:spacing w:line="360" w:lineRule="auto"/>
        <w:jc w:val="both"/>
        <w:rPr>
          <w:rFonts w:ascii="Times New Roman" w:hAnsi="Times New Roman" w:cs="Times New Roman"/>
          <w:sz w:val="22"/>
          <w:szCs w:val="22"/>
        </w:rPr>
      </w:pPr>
      <w:r w:rsidRPr="005B125F">
        <w:rPr>
          <w:rFonts w:ascii="Times New Roman" w:hAnsi="Times New Roman" w:cs="Times New Roman"/>
          <w:sz w:val="22"/>
          <w:szCs w:val="22"/>
        </w:rPr>
        <w:t>– che nei propri confronti e nei confronti dei soggetti le cui generalità sono state sopra</w:t>
      </w:r>
      <w:r w:rsidR="00362CB2" w:rsidRPr="005B125F">
        <w:rPr>
          <w:rFonts w:ascii="Times New Roman" w:hAnsi="Times New Roman" w:cs="Times New Roman"/>
          <w:sz w:val="22"/>
          <w:szCs w:val="22"/>
        </w:rPr>
        <w:t xml:space="preserve"> </w:t>
      </w:r>
      <w:r w:rsidRPr="005B125F">
        <w:rPr>
          <w:rFonts w:ascii="Times New Roman" w:hAnsi="Times New Roman" w:cs="Times New Roman"/>
          <w:sz w:val="22"/>
          <w:szCs w:val="22"/>
        </w:rPr>
        <w:t>indicate non sono state emesse sentenze di condanna definitiva o decreto penale di</w:t>
      </w:r>
      <w:r w:rsidR="00362CB2" w:rsidRPr="005B125F">
        <w:rPr>
          <w:rFonts w:ascii="Times New Roman" w:hAnsi="Times New Roman" w:cs="Times New Roman"/>
          <w:sz w:val="22"/>
          <w:szCs w:val="22"/>
        </w:rPr>
        <w:t xml:space="preserve"> </w:t>
      </w:r>
      <w:r w:rsidRPr="005B125F">
        <w:rPr>
          <w:rFonts w:ascii="Times New Roman" w:hAnsi="Times New Roman" w:cs="Times New Roman"/>
          <w:sz w:val="22"/>
          <w:szCs w:val="22"/>
        </w:rPr>
        <w:t>condanna divenuto irrevocabile o sentenza di applicazione della pena su richiesta ai sensi</w:t>
      </w:r>
      <w:r w:rsidR="00362CB2" w:rsidRPr="005B125F">
        <w:rPr>
          <w:rFonts w:ascii="Times New Roman" w:hAnsi="Times New Roman" w:cs="Times New Roman"/>
          <w:sz w:val="22"/>
          <w:szCs w:val="22"/>
        </w:rPr>
        <w:t xml:space="preserve"> </w:t>
      </w:r>
      <w:r w:rsidRPr="005B125F">
        <w:rPr>
          <w:rFonts w:ascii="Times New Roman" w:hAnsi="Times New Roman" w:cs="Times New Roman"/>
          <w:sz w:val="22"/>
          <w:szCs w:val="22"/>
        </w:rPr>
        <w:t>dell’articolo 444 del codice di procedura penale per uno dei seguenti reati:</w:t>
      </w:r>
    </w:p>
    <w:p w14:paraId="5DDCEB6A" w14:textId="77777777" w:rsidR="00E84A5D" w:rsidRPr="005B125F" w:rsidRDefault="00E84A5D" w:rsidP="00E84A5D">
      <w:pPr>
        <w:tabs>
          <w:tab w:val="left" w:pos="994"/>
        </w:tabs>
        <w:spacing w:line="360" w:lineRule="auto"/>
        <w:jc w:val="both"/>
        <w:rPr>
          <w:rFonts w:ascii="Times New Roman" w:hAnsi="Times New Roman" w:cs="Times New Roman"/>
          <w:sz w:val="22"/>
          <w:szCs w:val="22"/>
        </w:rPr>
      </w:pPr>
      <w:r w:rsidRPr="005B125F">
        <w:rPr>
          <w:rFonts w:ascii="Times New Roman" w:hAnsi="Times New Roman" w:cs="Times New Roman"/>
          <w:sz w:val="22"/>
          <w:szCs w:val="22"/>
        </w:rPr>
        <w:t>a) delitti, consumati o tentati, di cui agli articoli 416, 416-bis del codice penale ovvero</w:t>
      </w:r>
      <w:r w:rsidR="004522E0" w:rsidRPr="005B125F">
        <w:rPr>
          <w:rFonts w:ascii="Times New Roman" w:hAnsi="Times New Roman" w:cs="Times New Roman"/>
          <w:sz w:val="22"/>
          <w:szCs w:val="22"/>
        </w:rPr>
        <w:t xml:space="preserve"> </w:t>
      </w:r>
      <w:r w:rsidRPr="005B125F">
        <w:rPr>
          <w:rFonts w:ascii="Times New Roman" w:hAnsi="Times New Roman" w:cs="Times New Roman"/>
          <w:sz w:val="22"/>
          <w:szCs w:val="22"/>
        </w:rPr>
        <w:t>delitti commessi avvalendosi delle condizioni previste dal predetto articolo 416-bis</w:t>
      </w:r>
      <w:r w:rsidR="004522E0" w:rsidRPr="005B125F">
        <w:rPr>
          <w:rFonts w:ascii="Times New Roman" w:hAnsi="Times New Roman" w:cs="Times New Roman"/>
          <w:sz w:val="22"/>
          <w:szCs w:val="22"/>
        </w:rPr>
        <w:t xml:space="preserve"> </w:t>
      </w:r>
      <w:r w:rsidRPr="005B125F">
        <w:rPr>
          <w:rFonts w:ascii="Times New Roman" w:hAnsi="Times New Roman" w:cs="Times New Roman"/>
          <w:sz w:val="22"/>
          <w:szCs w:val="22"/>
        </w:rPr>
        <w:t>ovvero al fine di agevolare l'attività delle associazioni previste dallo stesso articolo,</w:t>
      </w:r>
      <w:r w:rsidR="004522E0" w:rsidRPr="005B125F">
        <w:rPr>
          <w:rFonts w:ascii="Times New Roman" w:hAnsi="Times New Roman" w:cs="Times New Roman"/>
          <w:sz w:val="22"/>
          <w:szCs w:val="22"/>
        </w:rPr>
        <w:t xml:space="preserve"> </w:t>
      </w:r>
      <w:r w:rsidRPr="005B125F">
        <w:rPr>
          <w:rFonts w:ascii="Times New Roman" w:hAnsi="Times New Roman" w:cs="Times New Roman"/>
          <w:sz w:val="22"/>
          <w:szCs w:val="22"/>
        </w:rPr>
        <w:t>nonché per i delitti, consumati o tentati, previsti dall'articolo 74 del decreto del</w:t>
      </w:r>
      <w:r w:rsidR="004522E0" w:rsidRPr="005B125F">
        <w:rPr>
          <w:rFonts w:ascii="Times New Roman" w:hAnsi="Times New Roman" w:cs="Times New Roman"/>
          <w:sz w:val="22"/>
          <w:szCs w:val="22"/>
        </w:rPr>
        <w:t xml:space="preserve"> </w:t>
      </w:r>
      <w:r w:rsidRPr="005B125F">
        <w:rPr>
          <w:rFonts w:ascii="Times New Roman" w:hAnsi="Times New Roman" w:cs="Times New Roman"/>
          <w:sz w:val="22"/>
          <w:szCs w:val="22"/>
        </w:rPr>
        <w:t>Presidente della Repubblica 9 ottobre 1990, n. 309, dall’articolo 291-quater del</w:t>
      </w:r>
      <w:r w:rsidR="004522E0" w:rsidRPr="005B125F">
        <w:rPr>
          <w:rFonts w:ascii="Times New Roman" w:hAnsi="Times New Roman" w:cs="Times New Roman"/>
          <w:sz w:val="22"/>
          <w:szCs w:val="22"/>
        </w:rPr>
        <w:t xml:space="preserve"> </w:t>
      </w:r>
      <w:r w:rsidRPr="005B125F">
        <w:rPr>
          <w:rFonts w:ascii="Times New Roman" w:hAnsi="Times New Roman" w:cs="Times New Roman"/>
          <w:sz w:val="22"/>
          <w:szCs w:val="22"/>
        </w:rPr>
        <w:t>decreto del Presidente della Repubblica 23 gennaio 1973, n. 43 e dall'articolo 260</w:t>
      </w:r>
      <w:r w:rsidR="004522E0" w:rsidRPr="005B125F">
        <w:rPr>
          <w:rFonts w:ascii="Times New Roman" w:hAnsi="Times New Roman" w:cs="Times New Roman"/>
          <w:sz w:val="22"/>
          <w:szCs w:val="22"/>
        </w:rPr>
        <w:t xml:space="preserve"> </w:t>
      </w:r>
      <w:r w:rsidRPr="005B125F">
        <w:rPr>
          <w:rFonts w:ascii="Times New Roman" w:hAnsi="Times New Roman" w:cs="Times New Roman"/>
          <w:sz w:val="22"/>
          <w:szCs w:val="22"/>
        </w:rPr>
        <w:t>del decreto legislativo 3 aprile 2006, n. 152, in quanto riconducibili alla</w:t>
      </w:r>
      <w:r w:rsidR="004522E0" w:rsidRPr="005B125F">
        <w:rPr>
          <w:rFonts w:ascii="Times New Roman" w:hAnsi="Times New Roman" w:cs="Times New Roman"/>
          <w:sz w:val="22"/>
          <w:szCs w:val="22"/>
        </w:rPr>
        <w:t xml:space="preserve"> </w:t>
      </w:r>
      <w:r w:rsidRPr="005B125F">
        <w:rPr>
          <w:rFonts w:ascii="Times New Roman" w:hAnsi="Times New Roman" w:cs="Times New Roman"/>
          <w:sz w:val="22"/>
          <w:szCs w:val="22"/>
        </w:rPr>
        <w:t>partecipazione a un'organizzazione criminale, quale definita all'articolo 2 della</w:t>
      </w:r>
      <w:r w:rsidR="004522E0" w:rsidRPr="005B125F">
        <w:rPr>
          <w:rFonts w:ascii="Times New Roman" w:hAnsi="Times New Roman" w:cs="Times New Roman"/>
          <w:sz w:val="22"/>
          <w:szCs w:val="22"/>
        </w:rPr>
        <w:t xml:space="preserve"> </w:t>
      </w:r>
      <w:r w:rsidRPr="005B125F">
        <w:rPr>
          <w:rFonts w:ascii="Times New Roman" w:hAnsi="Times New Roman" w:cs="Times New Roman"/>
          <w:sz w:val="22"/>
          <w:szCs w:val="22"/>
        </w:rPr>
        <w:t>decisione quadro 2008/841/GAI del Consiglio;</w:t>
      </w:r>
    </w:p>
    <w:p w14:paraId="7F40284E" w14:textId="77777777" w:rsidR="0064505F" w:rsidRPr="005B125F" w:rsidRDefault="004522E0" w:rsidP="00E84A5D">
      <w:pPr>
        <w:tabs>
          <w:tab w:val="left" w:pos="994"/>
        </w:tabs>
        <w:spacing w:line="360" w:lineRule="auto"/>
        <w:jc w:val="both"/>
        <w:rPr>
          <w:rFonts w:ascii="Times New Roman" w:hAnsi="Times New Roman" w:cs="Times New Roman"/>
          <w:sz w:val="22"/>
          <w:szCs w:val="22"/>
        </w:rPr>
      </w:pPr>
      <w:r w:rsidRPr="005B125F">
        <w:rPr>
          <w:rFonts w:ascii="Times New Roman" w:hAnsi="Times New Roman" w:cs="Times New Roman"/>
          <w:sz w:val="22"/>
          <w:szCs w:val="22"/>
        </w:rPr>
        <w:t xml:space="preserve"> </w:t>
      </w:r>
    </w:p>
    <w:p w14:paraId="5B5740A1" w14:textId="77777777" w:rsidR="00E84A5D" w:rsidRPr="005B125F" w:rsidRDefault="004522E0" w:rsidP="00E84A5D">
      <w:pPr>
        <w:tabs>
          <w:tab w:val="left" w:pos="994"/>
        </w:tabs>
        <w:spacing w:line="360" w:lineRule="auto"/>
        <w:jc w:val="both"/>
        <w:rPr>
          <w:rFonts w:ascii="Times New Roman" w:hAnsi="Times New Roman" w:cs="Times New Roman"/>
          <w:sz w:val="22"/>
          <w:szCs w:val="22"/>
        </w:rPr>
      </w:pPr>
      <w:r w:rsidRPr="005B125F">
        <w:rPr>
          <w:rFonts w:ascii="Times New Roman" w:hAnsi="Times New Roman" w:cs="Times New Roman"/>
          <w:sz w:val="22"/>
          <w:szCs w:val="22"/>
        </w:rPr>
        <w:t xml:space="preserve">I </w:t>
      </w:r>
      <w:r w:rsidR="00E84A5D" w:rsidRPr="005B125F">
        <w:rPr>
          <w:rFonts w:ascii="Times New Roman" w:hAnsi="Times New Roman" w:cs="Times New Roman"/>
          <w:sz w:val="22"/>
          <w:szCs w:val="22"/>
        </w:rPr>
        <w:t>Soggetti che devono essere indicati</w:t>
      </w:r>
    </w:p>
    <w:p w14:paraId="3D5749EA" w14:textId="77777777" w:rsidR="00E84A5D" w:rsidRPr="005B125F" w:rsidRDefault="00E84A5D" w:rsidP="00E84A5D">
      <w:pPr>
        <w:tabs>
          <w:tab w:val="left" w:pos="994"/>
        </w:tabs>
        <w:spacing w:line="360" w:lineRule="auto"/>
        <w:jc w:val="both"/>
        <w:rPr>
          <w:rFonts w:ascii="Times New Roman" w:hAnsi="Times New Roman" w:cs="Times New Roman"/>
          <w:sz w:val="22"/>
          <w:szCs w:val="22"/>
        </w:rPr>
      </w:pPr>
      <w:r w:rsidRPr="005B125F">
        <w:rPr>
          <w:rFonts w:ascii="Times New Roman" w:hAnsi="Times New Roman" w:cs="Times New Roman"/>
          <w:sz w:val="22"/>
          <w:szCs w:val="22"/>
        </w:rPr>
        <w:lastRenderedPageBreak/>
        <w:t> per le imprese individuali: titolare e direttore tecnico;</w:t>
      </w:r>
    </w:p>
    <w:p w14:paraId="58BB5F49" w14:textId="77777777" w:rsidR="00E84A5D" w:rsidRPr="005B125F" w:rsidRDefault="00E84A5D" w:rsidP="00E84A5D">
      <w:pPr>
        <w:tabs>
          <w:tab w:val="left" w:pos="994"/>
        </w:tabs>
        <w:spacing w:line="360" w:lineRule="auto"/>
        <w:jc w:val="both"/>
        <w:rPr>
          <w:rFonts w:ascii="Times New Roman" w:hAnsi="Times New Roman" w:cs="Times New Roman"/>
          <w:sz w:val="22"/>
          <w:szCs w:val="22"/>
        </w:rPr>
      </w:pPr>
      <w:r w:rsidRPr="005B125F">
        <w:rPr>
          <w:rFonts w:ascii="Times New Roman" w:hAnsi="Times New Roman" w:cs="Times New Roman"/>
          <w:sz w:val="22"/>
          <w:szCs w:val="22"/>
        </w:rPr>
        <w:t> per le società in nome collettivo: soci e direttore tecnico;</w:t>
      </w:r>
    </w:p>
    <w:p w14:paraId="27436616" w14:textId="77777777" w:rsidR="00E84A5D" w:rsidRPr="005B125F" w:rsidRDefault="00E84A5D" w:rsidP="00E84A5D">
      <w:pPr>
        <w:tabs>
          <w:tab w:val="left" w:pos="994"/>
        </w:tabs>
        <w:spacing w:line="360" w:lineRule="auto"/>
        <w:jc w:val="both"/>
        <w:rPr>
          <w:rFonts w:ascii="Times New Roman" w:hAnsi="Times New Roman" w:cs="Times New Roman"/>
          <w:sz w:val="22"/>
          <w:szCs w:val="22"/>
        </w:rPr>
      </w:pPr>
      <w:r w:rsidRPr="005B125F">
        <w:rPr>
          <w:rFonts w:ascii="Times New Roman" w:hAnsi="Times New Roman" w:cs="Times New Roman"/>
          <w:sz w:val="22"/>
          <w:szCs w:val="22"/>
        </w:rPr>
        <w:t> per le società in accomandita semplice: soci accomandatari e direttore tecnico;</w:t>
      </w:r>
    </w:p>
    <w:p w14:paraId="5FB0296A" w14:textId="77777777" w:rsidR="00E84A5D" w:rsidRPr="005B125F" w:rsidRDefault="00E84A5D" w:rsidP="00E84A5D">
      <w:pPr>
        <w:tabs>
          <w:tab w:val="left" w:pos="994"/>
        </w:tabs>
        <w:spacing w:line="360" w:lineRule="auto"/>
        <w:jc w:val="both"/>
        <w:rPr>
          <w:rFonts w:ascii="Times New Roman" w:hAnsi="Times New Roman" w:cs="Times New Roman"/>
          <w:sz w:val="22"/>
          <w:szCs w:val="22"/>
        </w:rPr>
      </w:pPr>
      <w:r w:rsidRPr="005B125F">
        <w:rPr>
          <w:rFonts w:ascii="Times New Roman" w:hAnsi="Times New Roman" w:cs="Times New Roman"/>
          <w:sz w:val="22"/>
          <w:szCs w:val="22"/>
        </w:rPr>
        <w:t> per ogni altro tipo di società o consorzio:</w:t>
      </w:r>
    </w:p>
    <w:p w14:paraId="0431B608" w14:textId="77777777" w:rsidR="00E84A5D" w:rsidRPr="005B125F" w:rsidRDefault="00E84A5D" w:rsidP="00E84A5D">
      <w:pPr>
        <w:tabs>
          <w:tab w:val="left" w:pos="994"/>
        </w:tabs>
        <w:spacing w:line="360" w:lineRule="auto"/>
        <w:jc w:val="both"/>
        <w:rPr>
          <w:rFonts w:ascii="Times New Roman" w:hAnsi="Times New Roman" w:cs="Times New Roman"/>
          <w:sz w:val="22"/>
          <w:szCs w:val="22"/>
        </w:rPr>
      </w:pPr>
      <w:r w:rsidRPr="005B125F">
        <w:rPr>
          <w:rFonts w:ascii="Times New Roman" w:hAnsi="Times New Roman" w:cs="Times New Roman"/>
          <w:sz w:val="22"/>
          <w:szCs w:val="22"/>
        </w:rPr>
        <w:t> membri del consiglio di amministrazione cui sia stata conferita la legale rappresentanza, ivi compresi institori e procuratori generali;</w:t>
      </w:r>
    </w:p>
    <w:p w14:paraId="02210150" w14:textId="77777777" w:rsidR="00E84A5D" w:rsidRPr="005B125F" w:rsidRDefault="00E84A5D" w:rsidP="00E84A5D">
      <w:pPr>
        <w:tabs>
          <w:tab w:val="left" w:pos="994"/>
        </w:tabs>
        <w:spacing w:line="360" w:lineRule="auto"/>
        <w:jc w:val="both"/>
        <w:rPr>
          <w:rFonts w:ascii="Times New Roman" w:hAnsi="Times New Roman" w:cs="Times New Roman"/>
          <w:sz w:val="22"/>
          <w:szCs w:val="22"/>
        </w:rPr>
      </w:pPr>
      <w:r w:rsidRPr="005B125F">
        <w:rPr>
          <w:rFonts w:ascii="Times New Roman" w:hAnsi="Times New Roman" w:cs="Times New Roman"/>
          <w:sz w:val="22"/>
          <w:szCs w:val="22"/>
        </w:rPr>
        <w:t> membri degli organi con poteri di direzione o di vigilanza;</w:t>
      </w:r>
    </w:p>
    <w:p w14:paraId="473C1A93" w14:textId="77777777" w:rsidR="00E84A5D" w:rsidRPr="005B125F" w:rsidRDefault="00E84A5D" w:rsidP="00E84A5D">
      <w:pPr>
        <w:tabs>
          <w:tab w:val="left" w:pos="994"/>
        </w:tabs>
        <w:spacing w:line="360" w:lineRule="auto"/>
        <w:jc w:val="both"/>
        <w:rPr>
          <w:rFonts w:ascii="Times New Roman" w:hAnsi="Times New Roman" w:cs="Times New Roman"/>
          <w:sz w:val="22"/>
          <w:szCs w:val="22"/>
        </w:rPr>
      </w:pPr>
      <w:r w:rsidRPr="005B125F">
        <w:rPr>
          <w:rFonts w:ascii="Times New Roman" w:hAnsi="Times New Roman" w:cs="Times New Roman"/>
          <w:sz w:val="22"/>
          <w:szCs w:val="22"/>
        </w:rPr>
        <w:t> soggetti muniti di poteri di rappresentanza, di direzione o di controllo;</w:t>
      </w:r>
    </w:p>
    <w:p w14:paraId="67D4624D" w14:textId="77777777" w:rsidR="00E84A5D" w:rsidRPr="005B125F" w:rsidRDefault="00E84A5D" w:rsidP="00E84A5D">
      <w:pPr>
        <w:tabs>
          <w:tab w:val="left" w:pos="994"/>
        </w:tabs>
        <w:spacing w:line="360" w:lineRule="auto"/>
        <w:jc w:val="both"/>
        <w:rPr>
          <w:rFonts w:ascii="Times New Roman" w:hAnsi="Times New Roman" w:cs="Times New Roman"/>
          <w:sz w:val="22"/>
          <w:szCs w:val="22"/>
        </w:rPr>
      </w:pPr>
      <w:r w:rsidRPr="005B125F">
        <w:rPr>
          <w:rFonts w:ascii="Times New Roman" w:hAnsi="Times New Roman" w:cs="Times New Roman"/>
          <w:sz w:val="22"/>
          <w:szCs w:val="22"/>
        </w:rPr>
        <w:t> direttore tecnico;</w:t>
      </w:r>
    </w:p>
    <w:p w14:paraId="06FC4AE1" w14:textId="61B14EAC" w:rsidR="00E84A5D" w:rsidRPr="005B125F" w:rsidRDefault="00E84A5D" w:rsidP="00E84A5D">
      <w:pPr>
        <w:tabs>
          <w:tab w:val="left" w:pos="994"/>
        </w:tabs>
        <w:spacing w:line="360" w:lineRule="auto"/>
        <w:jc w:val="both"/>
        <w:rPr>
          <w:rFonts w:ascii="Times New Roman" w:hAnsi="Times New Roman" w:cs="Times New Roman"/>
          <w:sz w:val="22"/>
          <w:szCs w:val="22"/>
        </w:rPr>
      </w:pPr>
      <w:r w:rsidRPr="005B125F">
        <w:rPr>
          <w:rFonts w:ascii="Times New Roman" w:hAnsi="Times New Roman" w:cs="Times New Roman"/>
          <w:sz w:val="22"/>
          <w:szCs w:val="22"/>
        </w:rPr>
        <w:t> socio unico persona fisica, ovvero socio di maggioranza in caso di società con un numero di soci pari o inferiore a quattro (nel caso in cui siano presenti due soli</w:t>
      </w:r>
      <w:r w:rsidR="009E2B8F" w:rsidRPr="005B125F">
        <w:rPr>
          <w:rFonts w:ascii="Times New Roman" w:hAnsi="Times New Roman" w:cs="Times New Roman"/>
          <w:sz w:val="22"/>
          <w:szCs w:val="22"/>
        </w:rPr>
        <w:t xml:space="preserve"> </w:t>
      </w:r>
      <w:r w:rsidRPr="005B125F">
        <w:rPr>
          <w:rFonts w:ascii="Times New Roman" w:hAnsi="Times New Roman" w:cs="Times New Roman"/>
          <w:sz w:val="22"/>
          <w:szCs w:val="22"/>
        </w:rPr>
        <w:t>soci,</w:t>
      </w:r>
      <w:r w:rsidR="00D80D8B" w:rsidRPr="005B125F">
        <w:rPr>
          <w:rFonts w:ascii="Times New Roman" w:hAnsi="Times New Roman" w:cs="Times New Roman"/>
          <w:sz w:val="22"/>
          <w:szCs w:val="22"/>
        </w:rPr>
        <w:t xml:space="preserve"> </w:t>
      </w:r>
      <w:r w:rsidRPr="005B125F">
        <w:rPr>
          <w:rFonts w:ascii="Times New Roman" w:hAnsi="Times New Roman" w:cs="Times New Roman"/>
          <w:sz w:val="22"/>
          <w:szCs w:val="22"/>
        </w:rPr>
        <w:t>ciascuno in possesso del 50% della partecipazione azionaria, devono essere indicati entrambi i soci);</w:t>
      </w:r>
    </w:p>
    <w:p w14:paraId="17D14101" w14:textId="77777777" w:rsidR="00E84A5D" w:rsidRPr="005B125F" w:rsidRDefault="00E84A5D" w:rsidP="00E84A5D">
      <w:pPr>
        <w:tabs>
          <w:tab w:val="left" w:pos="994"/>
        </w:tabs>
        <w:spacing w:line="360" w:lineRule="auto"/>
        <w:jc w:val="both"/>
        <w:rPr>
          <w:rFonts w:ascii="Times New Roman" w:hAnsi="Times New Roman" w:cs="Times New Roman"/>
          <w:sz w:val="22"/>
          <w:szCs w:val="22"/>
        </w:rPr>
      </w:pPr>
      <w:r w:rsidRPr="005B125F">
        <w:rPr>
          <w:rFonts w:ascii="Times New Roman" w:hAnsi="Times New Roman" w:cs="Times New Roman"/>
          <w:sz w:val="22"/>
          <w:szCs w:val="22"/>
        </w:rPr>
        <w:t> i soggetti cessati dalle cariche suindicate nell’anno antecedente la data di pubblicazione del bando.</w:t>
      </w:r>
    </w:p>
    <w:p w14:paraId="51B77DBB" w14:textId="77777777" w:rsidR="00E84A5D" w:rsidRPr="005B125F" w:rsidRDefault="00E84A5D" w:rsidP="00E84A5D">
      <w:pPr>
        <w:tabs>
          <w:tab w:val="left" w:pos="994"/>
        </w:tabs>
        <w:spacing w:line="360" w:lineRule="auto"/>
        <w:jc w:val="both"/>
        <w:rPr>
          <w:rFonts w:ascii="Times New Roman" w:hAnsi="Times New Roman" w:cs="Times New Roman"/>
          <w:sz w:val="22"/>
          <w:szCs w:val="22"/>
        </w:rPr>
      </w:pPr>
      <w:r w:rsidRPr="005B125F">
        <w:rPr>
          <w:rFonts w:ascii="Times New Roman" w:hAnsi="Times New Roman" w:cs="Times New Roman"/>
          <w:sz w:val="22"/>
          <w:szCs w:val="22"/>
        </w:rPr>
        <w:t>b) delitti, consumati o tentati, di cui agli articoli 317, 318, 319, 319-ter, 319-quater,</w:t>
      </w:r>
      <w:r w:rsidR="004522E0" w:rsidRPr="005B125F">
        <w:rPr>
          <w:rFonts w:ascii="Times New Roman" w:hAnsi="Times New Roman" w:cs="Times New Roman"/>
          <w:sz w:val="22"/>
          <w:szCs w:val="22"/>
        </w:rPr>
        <w:t xml:space="preserve"> </w:t>
      </w:r>
      <w:r w:rsidRPr="005B125F">
        <w:rPr>
          <w:rFonts w:ascii="Times New Roman" w:hAnsi="Times New Roman" w:cs="Times New Roman"/>
          <w:sz w:val="22"/>
          <w:szCs w:val="22"/>
        </w:rPr>
        <w:t>320, 321, 322, 322-bis, 346-bis, 353, 353-bis, 354, 355 e 356 del codice penale</w:t>
      </w:r>
      <w:r w:rsidR="004522E0" w:rsidRPr="005B125F">
        <w:rPr>
          <w:rFonts w:ascii="Times New Roman" w:hAnsi="Times New Roman" w:cs="Times New Roman"/>
          <w:sz w:val="22"/>
          <w:szCs w:val="22"/>
        </w:rPr>
        <w:t xml:space="preserve"> </w:t>
      </w:r>
      <w:r w:rsidRPr="005B125F">
        <w:rPr>
          <w:rFonts w:ascii="Times New Roman" w:hAnsi="Times New Roman" w:cs="Times New Roman"/>
          <w:sz w:val="22"/>
          <w:szCs w:val="22"/>
        </w:rPr>
        <w:t>nonché all’articolo 2635 del codice civile;</w:t>
      </w:r>
    </w:p>
    <w:p w14:paraId="075F5BE2" w14:textId="77777777" w:rsidR="00E84A5D" w:rsidRPr="005B125F" w:rsidRDefault="00E84A5D" w:rsidP="00E84A5D">
      <w:pPr>
        <w:tabs>
          <w:tab w:val="left" w:pos="994"/>
        </w:tabs>
        <w:spacing w:line="360" w:lineRule="auto"/>
        <w:jc w:val="both"/>
        <w:rPr>
          <w:rFonts w:ascii="Times New Roman" w:hAnsi="Times New Roman" w:cs="Times New Roman"/>
          <w:sz w:val="22"/>
          <w:szCs w:val="22"/>
        </w:rPr>
      </w:pPr>
      <w:r w:rsidRPr="005B125F">
        <w:rPr>
          <w:rFonts w:ascii="Times New Roman" w:hAnsi="Times New Roman" w:cs="Times New Roman"/>
          <w:sz w:val="22"/>
          <w:szCs w:val="22"/>
        </w:rPr>
        <w:t>b-bis) false comunicazioni sociali di cui agli articoli 2621 e 2622 del codice civile;</w:t>
      </w:r>
    </w:p>
    <w:p w14:paraId="7054A49F" w14:textId="77777777" w:rsidR="00E84A5D" w:rsidRPr="005B125F" w:rsidRDefault="00E84A5D" w:rsidP="00E84A5D">
      <w:pPr>
        <w:tabs>
          <w:tab w:val="left" w:pos="994"/>
        </w:tabs>
        <w:spacing w:line="360" w:lineRule="auto"/>
        <w:jc w:val="both"/>
        <w:rPr>
          <w:rFonts w:ascii="Times New Roman" w:hAnsi="Times New Roman" w:cs="Times New Roman"/>
          <w:sz w:val="22"/>
          <w:szCs w:val="22"/>
        </w:rPr>
      </w:pPr>
      <w:r w:rsidRPr="005B125F">
        <w:rPr>
          <w:rFonts w:ascii="Times New Roman" w:hAnsi="Times New Roman" w:cs="Times New Roman"/>
          <w:sz w:val="22"/>
          <w:szCs w:val="22"/>
        </w:rPr>
        <w:t>c) frode ai sensi dell'articolo 1 della convenzione relativa alla tutela degli interessi</w:t>
      </w:r>
      <w:r w:rsidR="004522E0" w:rsidRPr="005B125F">
        <w:rPr>
          <w:rFonts w:ascii="Times New Roman" w:hAnsi="Times New Roman" w:cs="Times New Roman"/>
          <w:sz w:val="22"/>
          <w:szCs w:val="22"/>
        </w:rPr>
        <w:t xml:space="preserve"> </w:t>
      </w:r>
      <w:r w:rsidRPr="005B125F">
        <w:rPr>
          <w:rFonts w:ascii="Times New Roman" w:hAnsi="Times New Roman" w:cs="Times New Roman"/>
          <w:sz w:val="22"/>
          <w:szCs w:val="22"/>
        </w:rPr>
        <w:t>finanziari delle Comunità europee;</w:t>
      </w:r>
    </w:p>
    <w:p w14:paraId="7A3C5873" w14:textId="77777777" w:rsidR="00E84A5D" w:rsidRPr="005B125F" w:rsidRDefault="00E84A5D" w:rsidP="00E84A5D">
      <w:pPr>
        <w:tabs>
          <w:tab w:val="left" w:pos="994"/>
        </w:tabs>
        <w:spacing w:line="360" w:lineRule="auto"/>
        <w:jc w:val="both"/>
        <w:rPr>
          <w:rFonts w:ascii="Times New Roman" w:hAnsi="Times New Roman" w:cs="Times New Roman"/>
          <w:sz w:val="22"/>
          <w:szCs w:val="22"/>
        </w:rPr>
      </w:pPr>
      <w:r w:rsidRPr="005B125F">
        <w:rPr>
          <w:rFonts w:ascii="Times New Roman" w:hAnsi="Times New Roman" w:cs="Times New Roman"/>
          <w:sz w:val="22"/>
          <w:szCs w:val="22"/>
        </w:rPr>
        <w:t>d) delitti, consumati o tentati, commessi con finalità di terrorismo, anche</w:t>
      </w:r>
      <w:r w:rsidR="004522E0" w:rsidRPr="005B125F">
        <w:rPr>
          <w:rFonts w:ascii="Times New Roman" w:hAnsi="Times New Roman" w:cs="Times New Roman"/>
          <w:sz w:val="22"/>
          <w:szCs w:val="22"/>
        </w:rPr>
        <w:t xml:space="preserve"> </w:t>
      </w:r>
      <w:r w:rsidRPr="005B125F">
        <w:rPr>
          <w:rFonts w:ascii="Times New Roman" w:hAnsi="Times New Roman" w:cs="Times New Roman"/>
          <w:sz w:val="22"/>
          <w:szCs w:val="22"/>
        </w:rPr>
        <w:t>internazionale, e di eversione dell'ordine costituzionale reati terroristici o reati</w:t>
      </w:r>
      <w:r w:rsidR="004522E0" w:rsidRPr="005B125F">
        <w:rPr>
          <w:rFonts w:ascii="Times New Roman" w:hAnsi="Times New Roman" w:cs="Times New Roman"/>
          <w:sz w:val="22"/>
          <w:szCs w:val="22"/>
        </w:rPr>
        <w:t xml:space="preserve"> </w:t>
      </w:r>
      <w:r w:rsidRPr="005B125F">
        <w:rPr>
          <w:rFonts w:ascii="Times New Roman" w:hAnsi="Times New Roman" w:cs="Times New Roman"/>
          <w:sz w:val="22"/>
          <w:szCs w:val="22"/>
        </w:rPr>
        <w:t>connessi alle attività terroristiche;</w:t>
      </w:r>
    </w:p>
    <w:p w14:paraId="781A3B2B" w14:textId="77777777" w:rsidR="00E84A5D" w:rsidRPr="005B125F" w:rsidRDefault="00E84A5D" w:rsidP="00E84A5D">
      <w:pPr>
        <w:tabs>
          <w:tab w:val="left" w:pos="994"/>
        </w:tabs>
        <w:spacing w:line="360" w:lineRule="auto"/>
        <w:jc w:val="both"/>
        <w:rPr>
          <w:rFonts w:ascii="Times New Roman" w:hAnsi="Times New Roman" w:cs="Times New Roman"/>
          <w:sz w:val="22"/>
          <w:szCs w:val="22"/>
        </w:rPr>
      </w:pPr>
      <w:r w:rsidRPr="005B125F">
        <w:rPr>
          <w:rFonts w:ascii="Times New Roman" w:hAnsi="Times New Roman" w:cs="Times New Roman"/>
          <w:sz w:val="22"/>
          <w:szCs w:val="22"/>
        </w:rPr>
        <w:t>e) delitti di cui agli articoli 648-bis, 648-ter e 648-ter.1 del codice penale, riciclaggio di</w:t>
      </w:r>
      <w:r w:rsidR="004522E0" w:rsidRPr="005B125F">
        <w:rPr>
          <w:rFonts w:ascii="Times New Roman" w:hAnsi="Times New Roman" w:cs="Times New Roman"/>
          <w:sz w:val="22"/>
          <w:szCs w:val="22"/>
        </w:rPr>
        <w:t xml:space="preserve"> </w:t>
      </w:r>
      <w:r w:rsidRPr="005B125F">
        <w:rPr>
          <w:rFonts w:ascii="Times New Roman" w:hAnsi="Times New Roman" w:cs="Times New Roman"/>
          <w:sz w:val="22"/>
          <w:szCs w:val="22"/>
        </w:rPr>
        <w:t>proventi di attività criminose o finanziamento del terrorismo, quali definiti all'articolo 1</w:t>
      </w:r>
      <w:r w:rsidR="004522E0" w:rsidRPr="005B125F">
        <w:rPr>
          <w:rFonts w:ascii="Times New Roman" w:hAnsi="Times New Roman" w:cs="Times New Roman"/>
          <w:sz w:val="22"/>
          <w:szCs w:val="22"/>
        </w:rPr>
        <w:t xml:space="preserve"> </w:t>
      </w:r>
      <w:r w:rsidRPr="005B125F">
        <w:rPr>
          <w:rFonts w:ascii="Times New Roman" w:hAnsi="Times New Roman" w:cs="Times New Roman"/>
          <w:sz w:val="22"/>
          <w:szCs w:val="22"/>
        </w:rPr>
        <w:t>del decreto legislativo 22 giugno 2007, n. 109 e successive modificazioni;</w:t>
      </w:r>
    </w:p>
    <w:p w14:paraId="215CE984" w14:textId="77777777" w:rsidR="00E84A5D" w:rsidRPr="005B125F" w:rsidRDefault="00E84A5D" w:rsidP="00E84A5D">
      <w:pPr>
        <w:tabs>
          <w:tab w:val="left" w:pos="994"/>
        </w:tabs>
        <w:spacing w:line="360" w:lineRule="auto"/>
        <w:jc w:val="both"/>
        <w:rPr>
          <w:rFonts w:ascii="Times New Roman" w:hAnsi="Times New Roman" w:cs="Times New Roman"/>
          <w:sz w:val="22"/>
          <w:szCs w:val="22"/>
        </w:rPr>
      </w:pPr>
      <w:r w:rsidRPr="005B125F">
        <w:rPr>
          <w:rFonts w:ascii="Times New Roman" w:hAnsi="Times New Roman" w:cs="Times New Roman"/>
          <w:sz w:val="22"/>
          <w:szCs w:val="22"/>
        </w:rPr>
        <w:t>f) sfruttamento del lavoro minorile e altre forme di tratta di esseri umani definite con il</w:t>
      </w:r>
      <w:r w:rsidR="004522E0" w:rsidRPr="005B125F">
        <w:rPr>
          <w:rFonts w:ascii="Times New Roman" w:hAnsi="Times New Roman" w:cs="Times New Roman"/>
          <w:sz w:val="22"/>
          <w:szCs w:val="22"/>
        </w:rPr>
        <w:t xml:space="preserve"> </w:t>
      </w:r>
      <w:r w:rsidRPr="005B125F">
        <w:rPr>
          <w:rFonts w:ascii="Times New Roman" w:hAnsi="Times New Roman" w:cs="Times New Roman"/>
          <w:sz w:val="22"/>
          <w:szCs w:val="22"/>
        </w:rPr>
        <w:t>decreto legislativo 4 marzo 2014, n. 24;</w:t>
      </w:r>
    </w:p>
    <w:p w14:paraId="04774167" w14:textId="77777777" w:rsidR="00E84A5D" w:rsidRPr="005B125F" w:rsidRDefault="00E84A5D" w:rsidP="00E84A5D">
      <w:pPr>
        <w:tabs>
          <w:tab w:val="left" w:pos="994"/>
        </w:tabs>
        <w:spacing w:line="360" w:lineRule="auto"/>
        <w:jc w:val="both"/>
        <w:rPr>
          <w:rFonts w:ascii="Times New Roman" w:hAnsi="Times New Roman" w:cs="Times New Roman"/>
          <w:sz w:val="22"/>
          <w:szCs w:val="22"/>
        </w:rPr>
      </w:pPr>
      <w:r w:rsidRPr="005B125F">
        <w:rPr>
          <w:rFonts w:ascii="Times New Roman" w:hAnsi="Times New Roman" w:cs="Times New Roman"/>
          <w:sz w:val="22"/>
          <w:szCs w:val="22"/>
        </w:rPr>
        <w:t>g) ogni altro delitto da cui derivi, quale pena accessoria, l'incapacità di contrattare</w:t>
      </w:r>
      <w:r w:rsidR="004522E0" w:rsidRPr="005B125F">
        <w:rPr>
          <w:rFonts w:ascii="Times New Roman" w:hAnsi="Times New Roman" w:cs="Times New Roman"/>
          <w:sz w:val="22"/>
          <w:szCs w:val="22"/>
        </w:rPr>
        <w:t xml:space="preserve"> </w:t>
      </w:r>
      <w:r w:rsidRPr="005B125F">
        <w:rPr>
          <w:rFonts w:ascii="Times New Roman" w:hAnsi="Times New Roman" w:cs="Times New Roman"/>
          <w:sz w:val="22"/>
          <w:szCs w:val="22"/>
        </w:rPr>
        <w:t>con la pubblica amministrazione.</w:t>
      </w:r>
    </w:p>
    <w:p w14:paraId="6E14B4BA" w14:textId="77777777" w:rsidR="00E84A5D" w:rsidRPr="005B125F" w:rsidRDefault="00E84A5D" w:rsidP="00E84A5D">
      <w:pPr>
        <w:tabs>
          <w:tab w:val="left" w:pos="994"/>
        </w:tabs>
        <w:spacing w:line="360" w:lineRule="auto"/>
        <w:jc w:val="both"/>
        <w:rPr>
          <w:rFonts w:ascii="Times New Roman" w:hAnsi="Times New Roman" w:cs="Times New Roman"/>
          <w:bCs/>
          <w:sz w:val="22"/>
          <w:szCs w:val="22"/>
        </w:rPr>
      </w:pPr>
      <w:r w:rsidRPr="005B125F">
        <w:rPr>
          <w:rFonts w:ascii="Times New Roman" w:hAnsi="Times New Roman" w:cs="Times New Roman"/>
          <w:bCs/>
          <w:sz w:val="22"/>
          <w:szCs w:val="22"/>
        </w:rPr>
        <w:t>OPPURE (se presenti condanne):</w:t>
      </w:r>
    </w:p>
    <w:p w14:paraId="2B663922" w14:textId="77777777" w:rsidR="00E84A5D" w:rsidRPr="005B125F" w:rsidRDefault="00E84A5D" w:rsidP="00E84A5D">
      <w:pPr>
        <w:tabs>
          <w:tab w:val="left" w:pos="994"/>
        </w:tabs>
        <w:spacing w:line="360" w:lineRule="auto"/>
        <w:jc w:val="both"/>
        <w:rPr>
          <w:rFonts w:ascii="Times New Roman" w:hAnsi="Times New Roman" w:cs="Times New Roman"/>
          <w:sz w:val="22"/>
          <w:szCs w:val="22"/>
        </w:rPr>
      </w:pPr>
      <w:r w:rsidRPr="005B125F">
        <w:rPr>
          <w:rFonts w:ascii="Times New Roman" w:hAnsi="Times New Roman" w:cs="Times New Roman"/>
          <w:sz w:val="22"/>
          <w:szCs w:val="22"/>
        </w:rPr>
        <w:t>– che sono presenti le seguenti condanne nei confronti dei soggetti di seguito indicati:</w:t>
      </w:r>
    </w:p>
    <w:p w14:paraId="0BAAA70B" w14:textId="77777777" w:rsidR="00E84A5D" w:rsidRPr="005B125F" w:rsidRDefault="00E84A5D" w:rsidP="00E84A5D">
      <w:pPr>
        <w:tabs>
          <w:tab w:val="left" w:pos="994"/>
        </w:tabs>
        <w:spacing w:line="360" w:lineRule="auto"/>
        <w:jc w:val="both"/>
        <w:rPr>
          <w:rFonts w:ascii="Times New Roman" w:hAnsi="Times New Roman" w:cs="Times New Roman"/>
          <w:sz w:val="22"/>
          <w:szCs w:val="22"/>
        </w:rPr>
      </w:pPr>
      <w:r w:rsidRPr="005B125F">
        <w:rPr>
          <w:rFonts w:ascii="Times New Roman" w:hAnsi="Times New Roman" w:cs="Times New Roman"/>
          <w:sz w:val="22"/>
          <w:szCs w:val="22"/>
        </w:rPr>
        <w:t>Cognome e Nome</w:t>
      </w:r>
      <w:r w:rsidR="004522E0" w:rsidRPr="005B125F">
        <w:rPr>
          <w:rFonts w:ascii="Times New Roman" w:hAnsi="Times New Roman" w:cs="Times New Roman"/>
          <w:sz w:val="22"/>
          <w:szCs w:val="22"/>
        </w:rPr>
        <w:t>____</w:t>
      </w:r>
      <w:r w:rsidR="0064505F" w:rsidRPr="005B125F">
        <w:rPr>
          <w:rFonts w:ascii="Times New Roman" w:hAnsi="Times New Roman" w:cs="Times New Roman"/>
          <w:sz w:val="22"/>
          <w:szCs w:val="22"/>
        </w:rPr>
        <w:t>_________________________________</w:t>
      </w:r>
    </w:p>
    <w:p w14:paraId="2CD714BC" w14:textId="77777777" w:rsidR="0064505F" w:rsidRPr="005B125F" w:rsidRDefault="0064505F" w:rsidP="0064505F">
      <w:pPr>
        <w:tabs>
          <w:tab w:val="left" w:pos="994"/>
        </w:tabs>
        <w:spacing w:line="360" w:lineRule="auto"/>
        <w:jc w:val="both"/>
        <w:rPr>
          <w:rFonts w:ascii="Times New Roman" w:hAnsi="Times New Roman" w:cs="Times New Roman"/>
          <w:bCs/>
          <w:sz w:val="22"/>
          <w:szCs w:val="22"/>
        </w:rPr>
      </w:pPr>
      <w:r w:rsidRPr="005B125F">
        <w:rPr>
          <w:rFonts w:ascii="Times New Roman" w:hAnsi="Times New Roman" w:cs="Times New Roman"/>
          <w:bCs/>
          <w:sz w:val="22"/>
          <w:szCs w:val="22"/>
        </w:rPr>
        <w:t>Numero e data del/la decreto/sentenza_________________</w:t>
      </w:r>
    </w:p>
    <w:p w14:paraId="52432B90" w14:textId="77777777" w:rsidR="0064505F" w:rsidRPr="005B125F" w:rsidRDefault="0064505F" w:rsidP="0064505F">
      <w:pPr>
        <w:tabs>
          <w:tab w:val="left" w:pos="994"/>
        </w:tabs>
        <w:spacing w:line="360" w:lineRule="auto"/>
        <w:jc w:val="both"/>
        <w:rPr>
          <w:rFonts w:ascii="Times New Roman" w:hAnsi="Times New Roman" w:cs="Times New Roman"/>
          <w:bCs/>
          <w:sz w:val="22"/>
          <w:szCs w:val="22"/>
        </w:rPr>
      </w:pPr>
      <w:r w:rsidRPr="005B125F">
        <w:rPr>
          <w:rFonts w:ascii="Times New Roman" w:hAnsi="Times New Roman" w:cs="Times New Roman"/>
          <w:bCs/>
          <w:sz w:val="22"/>
          <w:szCs w:val="22"/>
        </w:rPr>
        <w:t>Reato__________________</w:t>
      </w:r>
    </w:p>
    <w:p w14:paraId="75EB2726" w14:textId="77777777" w:rsidR="0064505F" w:rsidRPr="005B125F" w:rsidRDefault="0064505F" w:rsidP="0064505F">
      <w:pPr>
        <w:tabs>
          <w:tab w:val="left" w:pos="994"/>
        </w:tabs>
        <w:spacing w:line="360" w:lineRule="auto"/>
        <w:jc w:val="both"/>
        <w:rPr>
          <w:rFonts w:ascii="Times New Roman" w:hAnsi="Times New Roman" w:cs="Times New Roman"/>
          <w:bCs/>
          <w:sz w:val="22"/>
          <w:szCs w:val="22"/>
        </w:rPr>
      </w:pPr>
      <w:r w:rsidRPr="005B125F">
        <w:rPr>
          <w:rFonts w:ascii="Times New Roman" w:hAnsi="Times New Roman" w:cs="Times New Roman"/>
          <w:bCs/>
          <w:sz w:val="22"/>
          <w:szCs w:val="22"/>
        </w:rPr>
        <w:t xml:space="preserve">Pena applicata______________________ </w:t>
      </w:r>
    </w:p>
    <w:p w14:paraId="5949D5F6" w14:textId="77777777" w:rsidR="0064505F" w:rsidRPr="005B125F" w:rsidRDefault="0064505F" w:rsidP="0064505F">
      <w:pPr>
        <w:tabs>
          <w:tab w:val="left" w:pos="994"/>
        </w:tabs>
        <w:spacing w:line="360" w:lineRule="auto"/>
        <w:jc w:val="both"/>
        <w:rPr>
          <w:rFonts w:ascii="Times New Roman" w:hAnsi="Times New Roman" w:cs="Times New Roman"/>
          <w:sz w:val="22"/>
          <w:szCs w:val="22"/>
        </w:rPr>
      </w:pPr>
      <w:r w:rsidRPr="005B125F">
        <w:rPr>
          <w:rFonts w:ascii="Times New Roman" w:hAnsi="Times New Roman" w:cs="Times New Roman"/>
          <w:sz w:val="22"/>
          <w:szCs w:val="22"/>
        </w:rPr>
        <w:t>Cognome e Nome_____________________________________</w:t>
      </w:r>
    </w:p>
    <w:p w14:paraId="00A233A2" w14:textId="77777777" w:rsidR="0064505F" w:rsidRPr="005B125F" w:rsidRDefault="0064505F" w:rsidP="0064505F">
      <w:pPr>
        <w:tabs>
          <w:tab w:val="left" w:pos="994"/>
        </w:tabs>
        <w:spacing w:line="360" w:lineRule="auto"/>
        <w:jc w:val="both"/>
        <w:rPr>
          <w:rFonts w:ascii="Times New Roman" w:hAnsi="Times New Roman" w:cs="Times New Roman"/>
          <w:bCs/>
          <w:sz w:val="22"/>
          <w:szCs w:val="22"/>
        </w:rPr>
      </w:pPr>
      <w:r w:rsidRPr="005B125F">
        <w:rPr>
          <w:rFonts w:ascii="Times New Roman" w:hAnsi="Times New Roman" w:cs="Times New Roman"/>
          <w:bCs/>
          <w:sz w:val="22"/>
          <w:szCs w:val="22"/>
        </w:rPr>
        <w:t>Numero e data del/la decreto/sentenza_________________</w:t>
      </w:r>
    </w:p>
    <w:p w14:paraId="69A38B97" w14:textId="77777777" w:rsidR="0064505F" w:rsidRPr="005B125F" w:rsidRDefault="0064505F" w:rsidP="0064505F">
      <w:pPr>
        <w:tabs>
          <w:tab w:val="left" w:pos="994"/>
        </w:tabs>
        <w:spacing w:line="360" w:lineRule="auto"/>
        <w:jc w:val="both"/>
        <w:rPr>
          <w:rFonts w:ascii="Times New Roman" w:hAnsi="Times New Roman" w:cs="Times New Roman"/>
          <w:bCs/>
          <w:sz w:val="22"/>
          <w:szCs w:val="22"/>
        </w:rPr>
      </w:pPr>
      <w:r w:rsidRPr="005B125F">
        <w:rPr>
          <w:rFonts w:ascii="Times New Roman" w:hAnsi="Times New Roman" w:cs="Times New Roman"/>
          <w:bCs/>
          <w:sz w:val="22"/>
          <w:szCs w:val="22"/>
        </w:rPr>
        <w:t>Reato__________________</w:t>
      </w:r>
    </w:p>
    <w:p w14:paraId="422F1379" w14:textId="77777777" w:rsidR="00E84A5D" w:rsidRPr="005B125F" w:rsidRDefault="0064505F" w:rsidP="0064505F">
      <w:pPr>
        <w:tabs>
          <w:tab w:val="left" w:pos="994"/>
        </w:tabs>
        <w:spacing w:line="360" w:lineRule="auto"/>
        <w:jc w:val="both"/>
        <w:rPr>
          <w:rFonts w:ascii="Times New Roman" w:hAnsi="Times New Roman" w:cs="Times New Roman"/>
          <w:sz w:val="22"/>
          <w:szCs w:val="22"/>
        </w:rPr>
      </w:pPr>
      <w:r w:rsidRPr="005B125F">
        <w:rPr>
          <w:rFonts w:ascii="Times New Roman" w:hAnsi="Times New Roman" w:cs="Times New Roman"/>
          <w:bCs/>
          <w:sz w:val="22"/>
          <w:szCs w:val="22"/>
        </w:rPr>
        <w:lastRenderedPageBreak/>
        <w:t xml:space="preserve">Pena applicata______________________ </w:t>
      </w:r>
    </w:p>
    <w:p w14:paraId="230AD250" w14:textId="77777777" w:rsidR="00E84A5D" w:rsidRPr="005B125F" w:rsidRDefault="00E84A5D" w:rsidP="00E84A5D">
      <w:pPr>
        <w:tabs>
          <w:tab w:val="left" w:pos="994"/>
        </w:tabs>
        <w:spacing w:line="360" w:lineRule="auto"/>
        <w:jc w:val="both"/>
        <w:rPr>
          <w:rFonts w:ascii="Times New Roman" w:hAnsi="Times New Roman" w:cs="Times New Roman"/>
          <w:sz w:val="22"/>
          <w:szCs w:val="22"/>
        </w:rPr>
      </w:pPr>
      <w:r w:rsidRPr="005B125F">
        <w:rPr>
          <w:rFonts w:ascii="Times New Roman" w:hAnsi="Times New Roman" w:cs="Times New Roman"/>
          <w:bCs/>
          <w:sz w:val="22"/>
          <w:szCs w:val="22"/>
        </w:rPr>
        <w:t>Le condanne andranno tutte indicate</w:t>
      </w:r>
      <w:r w:rsidRPr="005B125F">
        <w:rPr>
          <w:rFonts w:ascii="Times New Roman" w:hAnsi="Times New Roman" w:cs="Times New Roman"/>
          <w:sz w:val="22"/>
          <w:szCs w:val="22"/>
        </w:rPr>
        <w:t>, ivi comprese quelle che beneficiano della non menzione, ad esclusione di quelle per reati</w:t>
      </w:r>
      <w:r w:rsidR="001901C4" w:rsidRPr="005B125F">
        <w:rPr>
          <w:rFonts w:ascii="Times New Roman" w:hAnsi="Times New Roman" w:cs="Times New Roman"/>
          <w:sz w:val="22"/>
          <w:szCs w:val="22"/>
        </w:rPr>
        <w:t xml:space="preserve"> </w:t>
      </w:r>
      <w:r w:rsidRPr="005B125F">
        <w:rPr>
          <w:rFonts w:ascii="Times New Roman" w:hAnsi="Times New Roman" w:cs="Times New Roman"/>
          <w:sz w:val="22"/>
          <w:szCs w:val="22"/>
        </w:rPr>
        <w:t>depenalizzati o per le quali è intervenuta la riabilitazione o quando il reato è stato dichiarato estinto dopo la condanna o in caso di</w:t>
      </w:r>
      <w:r w:rsidR="001901C4" w:rsidRPr="005B125F">
        <w:rPr>
          <w:rFonts w:ascii="Times New Roman" w:hAnsi="Times New Roman" w:cs="Times New Roman"/>
          <w:sz w:val="22"/>
          <w:szCs w:val="22"/>
        </w:rPr>
        <w:t xml:space="preserve"> </w:t>
      </w:r>
      <w:r w:rsidRPr="005B125F">
        <w:rPr>
          <w:rFonts w:ascii="Times New Roman" w:hAnsi="Times New Roman" w:cs="Times New Roman"/>
          <w:sz w:val="22"/>
          <w:szCs w:val="22"/>
        </w:rPr>
        <w:t>revoca della condanna medesima.</w:t>
      </w:r>
    </w:p>
    <w:p w14:paraId="71331A3B" w14:textId="77777777" w:rsidR="00E84A5D" w:rsidRPr="005B125F" w:rsidRDefault="00E84A5D" w:rsidP="00E84A5D">
      <w:pPr>
        <w:tabs>
          <w:tab w:val="left" w:pos="994"/>
        </w:tabs>
        <w:spacing w:line="360" w:lineRule="auto"/>
        <w:jc w:val="both"/>
        <w:rPr>
          <w:rFonts w:ascii="Times New Roman" w:hAnsi="Times New Roman" w:cs="Times New Roman"/>
          <w:sz w:val="22"/>
          <w:szCs w:val="22"/>
        </w:rPr>
      </w:pPr>
      <w:r w:rsidRPr="005B125F">
        <w:rPr>
          <w:rFonts w:ascii="Times New Roman" w:hAnsi="Times New Roman" w:cs="Times New Roman"/>
          <w:sz w:val="22"/>
          <w:szCs w:val="22"/>
        </w:rPr>
        <w:t>– che la società non si trova in stato di fallimento, liquidazione, concordato preventivo,</w:t>
      </w:r>
      <w:r w:rsidR="001901C4" w:rsidRPr="005B125F">
        <w:rPr>
          <w:rFonts w:ascii="Times New Roman" w:hAnsi="Times New Roman" w:cs="Times New Roman"/>
          <w:sz w:val="22"/>
          <w:szCs w:val="22"/>
        </w:rPr>
        <w:t xml:space="preserve"> </w:t>
      </w:r>
      <w:r w:rsidRPr="005B125F">
        <w:rPr>
          <w:rFonts w:ascii="Times New Roman" w:hAnsi="Times New Roman" w:cs="Times New Roman"/>
          <w:sz w:val="22"/>
          <w:szCs w:val="22"/>
        </w:rPr>
        <w:t>amministrazione controllata e che non sono in corso procedimenti per la dichiarazione di una di</w:t>
      </w:r>
      <w:r w:rsidR="001901C4" w:rsidRPr="005B125F">
        <w:rPr>
          <w:rFonts w:ascii="Times New Roman" w:hAnsi="Times New Roman" w:cs="Times New Roman"/>
          <w:sz w:val="22"/>
          <w:szCs w:val="22"/>
        </w:rPr>
        <w:t xml:space="preserve"> </w:t>
      </w:r>
      <w:r w:rsidRPr="005B125F">
        <w:rPr>
          <w:rFonts w:ascii="Times New Roman" w:hAnsi="Times New Roman" w:cs="Times New Roman"/>
          <w:sz w:val="22"/>
          <w:szCs w:val="22"/>
        </w:rPr>
        <w:t>tali situazioni, e di non versare in stato di sospensione o cessazione dell’attività commerciale;</w:t>
      </w:r>
    </w:p>
    <w:p w14:paraId="50823B19" w14:textId="77777777" w:rsidR="00E84A5D" w:rsidRPr="005B125F" w:rsidRDefault="00E84A5D" w:rsidP="00E84A5D">
      <w:pPr>
        <w:tabs>
          <w:tab w:val="left" w:pos="994"/>
        </w:tabs>
        <w:spacing w:line="360" w:lineRule="auto"/>
        <w:jc w:val="both"/>
        <w:rPr>
          <w:rFonts w:ascii="Times New Roman" w:hAnsi="Times New Roman" w:cs="Times New Roman"/>
          <w:sz w:val="22"/>
          <w:szCs w:val="22"/>
        </w:rPr>
      </w:pPr>
      <w:r w:rsidRPr="005B125F">
        <w:rPr>
          <w:rFonts w:ascii="Times New Roman" w:hAnsi="Times New Roman" w:cs="Times New Roman"/>
          <w:sz w:val="22"/>
          <w:szCs w:val="22"/>
        </w:rPr>
        <w:t>– che non è mai stata pronunciata condanna con sentenza passata in giudicato per</w:t>
      </w:r>
      <w:r w:rsidR="001901C4" w:rsidRPr="005B125F">
        <w:rPr>
          <w:rFonts w:ascii="Times New Roman" w:hAnsi="Times New Roman" w:cs="Times New Roman"/>
          <w:sz w:val="22"/>
          <w:szCs w:val="22"/>
        </w:rPr>
        <w:t xml:space="preserve"> </w:t>
      </w:r>
      <w:r w:rsidRPr="005B125F">
        <w:rPr>
          <w:rFonts w:ascii="Times New Roman" w:hAnsi="Times New Roman" w:cs="Times New Roman"/>
          <w:sz w:val="22"/>
          <w:szCs w:val="22"/>
        </w:rPr>
        <w:t>qualsiasi reato che incida sulla moralità professionale o per delitti finanziari, a carico di tutti</w:t>
      </w:r>
      <w:r w:rsidR="001901C4" w:rsidRPr="005B125F">
        <w:rPr>
          <w:rFonts w:ascii="Times New Roman" w:hAnsi="Times New Roman" w:cs="Times New Roman"/>
          <w:sz w:val="22"/>
          <w:szCs w:val="22"/>
        </w:rPr>
        <w:t xml:space="preserve"> </w:t>
      </w:r>
      <w:r w:rsidRPr="005B125F">
        <w:rPr>
          <w:rFonts w:ascii="Times New Roman" w:hAnsi="Times New Roman" w:cs="Times New Roman"/>
          <w:sz w:val="22"/>
          <w:szCs w:val="22"/>
        </w:rPr>
        <w:t>i soggetti in grado di impegnare la ditta verso terzi;</w:t>
      </w:r>
    </w:p>
    <w:p w14:paraId="2F221D0D" w14:textId="77777777" w:rsidR="00E84A5D" w:rsidRPr="005B125F" w:rsidRDefault="00E84A5D" w:rsidP="00E84A5D">
      <w:pPr>
        <w:tabs>
          <w:tab w:val="left" w:pos="994"/>
        </w:tabs>
        <w:spacing w:line="360" w:lineRule="auto"/>
        <w:jc w:val="both"/>
        <w:rPr>
          <w:rFonts w:ascii="Times New Roman" w:hAnsi="Times New Roman" w:cs="Times New Roman"/>
          <w:sz w:val="22"/>
          <w:szCs w:val="22"/>
        </w:rPr>
      </w:pPr>
      <w:r w:rsidRPr="005B125F">
        <w:rPr>
          <w:rFonts w:ascii="Times New Roman" w:hAnsi="Times New Roman" w:cs="Times New Roman"/>
          <w:sz w:val="22"/>
          <w:szCs w:val="22"/>
        </w:rPr>
        <w:t>– di essere in regola con gli obblighi relativi al pagamento dei contributi previdenziali e</w:t>
      </w:r>
      <w:r w:rsidR="001901C4" w:rsidRPr="005B125F">
        <w:rPr>
          <w:rFonts w:ascii="Times New Roman" w:hAnsi="Times New Roman" w:cs="Times New Roman"/>
          <w:sz w:val="22"/>
          <w:szCs w:val="22"/>
        </w:rPr>
        <w:t xml:space="preserve"> </w:t>
      </w:r>
      <w:r w:rsidRPr="005B125F">
        <w:rPr>
          <w:rFonts w:ascii="Times New Roman" w:hAnsi="Times New Roman" w:cs="Times New Roman"/>
          <w:sz w:val="22"/>
          <w:szCs w:val="22"/>
        </w:rPr>
        <w:t>assistenziali a favore dei lavoratori;</w:t>
      </w:r>
    </w:p>
    <w:p w14:paraId="18165C33" w14:textId="77777777" w:rsidR="00466FF4" w:rsidRPr="005B125F" w:rsidRDefault="00E84A5D" w:rsidP="00E84A5D">
      <w:pPr>
        <w:tabs>
          <w:tab w:val="left" w:pos="994"/>
        </w:tabs>
        <w:spacing w:line="360" w:lineRule="auto"/>
        <w:jc w:val="both"/>
        <w:rPr>
          <w:rFonts w:ascii="Times New Roman" w:hAnsi="Times New Roman" w:cs="Times New Roman"/>
          <w:sz w:val="22"/>
          <w:szCs w:val="22"/>
        </w:rPr>
      </w:pPr>
      <w:r w:rsidRPr="005B125F">
        <w:rPr>
          <w:rFonts w:ascii="Times New Roman" w:hAnsi="Times New Roman" w:cs="Times New Roman"/>
          <w:sz w:val="22"/>
          <w:szCs w:val="22"/>
        </w:rPr>
        <w:t>– di non trovarsi rispetto ad un altro partecipante alla medesima procedura di affidamento,</w:t>
      </w:r>
      <w:r w:rsidR="001901C4" w:rsidRPr="005B125F">
        <w:rPr>
          <w:rFonts w:ascii="Times New Roman" w:hAnsi="Times New Roman" w:cs="Times New Roman"/>
          <w:sz w:val="22"/>
          <w:szCs w:val="22"/>
        </w:rPr>
        <w:t xml:space="preserve"> </w:t>
      </w:r>
      <w:r w:rsidRPr="005B125F">
        <w:rPr>
          <w:rFonts w:ascii="Times New Roman" w:hAnsi="Times New Roman" w:cs="Times New Roman"/>
          <w:sz w:val="22"/>
          <w:szCs w:val="22"/>
        </w:rPr>
        <w:t>in una situazione di controllo di cui all'articolo 2359 del codice civile o in una qualsiasi</w:t>
      </w:r>
      <w:r w:rsidR="001901C4" w:rsidRPr="005B125F">
        <w:rPr>
          <w:rFonts w:ascii="Times New Roman" w:hAnsi="Times New Roman" w:cs="Times New Roman"/>
          <w:sz w:val="22"/>
          <w:szCs w:val="22"/>
        </w:rPr>
        <w:t xml:space="preserve"> </w:t>
      </w:r>
      <w:r w:rsidRPr="005B125F">
        <w:rPr>
          <w:rFonts w:ascii="Times New Roman" w:hAnsi="Times New Roman" w:cs="Times New Roman"/>
          <w:sz w:val="22"/>
          <w:szCs w:val="22"/>
        </w:rPr>
        <w:t>relazione, anche di fatto, se la situazione di controllo o la relazione comporti che le offerte</w:t>
      </w:r>
      <w:r w:rsidR="001901C4" w:rsidRPr="005B125F">
        <w:rPr>
          <w:rFonts w:ascii="Times New Roman" w:hAnsi="Times New Roman" w:cs="Times New Roman"/>
          <w:sz w:val="22"/>
          <w:szCs w:val="22"/>
        </w:rPr>
        <w:t xml:space="preserve"> </w:t>
      </w:r>
      <w:r w:rsidRPr="005B125F">
        <w:rPr>
          <w:rFonts w:ascii="Times New Roman" w:hAnsi="Times New Roman" w:cs="Times New Roman"/>
          <w:sz w:val="22"/>
          <w:szCs w:val="22"/>
        </w:rPr>
        <w:t>sono imputabili ad un unico centro decisionale;</w:t>
      </w:r>
    </w:p>
    <w:p w14:paraId="7020D91B" w14:textId="77777777" w:rsidR="00D80D8B" w:rsidRPr="005B125F" w:rsidRDefault="00466FF4" w:rsidP="00E84A5D">
      <w:pPr>
        <w:tabs>
          <w:tab w:val="left" w:pos="994"/>
        </w:tabs>
        <w:spacing w:line="360" w:lineRule="auto"/>
        <w:jc w:val="both"/>
        <w:rPr>
          <w:rFonts w:ascii="Times New Roman" w:hAnsi="Times New Roman" w:cs="Times New Roman"/>
          <w:sz w:val="22"/>
          <w:szCs w:val="22"/>
        </w:rPr>
      </w:pPr>
      <w:r w:rsidRPr="005B125F">
        <w:rPr>
          <w:rFonts w:ascii="Times New Roman" w:hAnsi="Times New Roman" w:cs="Times New Roman"/>
          <w:sz w:val="22"/>
          <w:szCs w:val="22"/>
        </w:rPr>
        <w:t xml:space="preserve">– ai sensi della vigente normativa antimafia, che nei propri confronti non sussistono le cause di divieto, di decadenza o di sospensione previste dall’art. 67 del </w:t>
      </w:r>
      <w:proofErr w:type="spellStart"/>
      <w:r w:rsidRPr="005B125F">
        <w:rPr>
          <w:rFonts w:ascii="Times New Roman" w:hAnsi="Times New Roman" w:cs="Times New Roman"/>
          <w:sz w:val="22"/>
          <w:szCs w:val="22"/>
        </w:rPr>
        <w:t>D.Lgs.</w:t>
      </w:r>
      <w:proofErr w:type="spellEnd"/>
      <w:r w:rsidRPr="005B125F">
        <w:rPr>
          <w:rFonts w:ascii="Times New Roman" w:hAnsi="Times New Roman" w:cs="Times New Roman"/>
          <w:sz w:val="22"/>
          <w:szCs w:val="22"/>
        </w:rPr>
        <w:t xml:space="preserve"> n. 159/2011 e ss.mm. e ii.;</w:t>
      </w:r>
    </w:p>
    <w:p w14:paraId="17D2F84A" w14:textId="2F8440F4" w:rsidR="009E2B8F" w:rsidRPr="005B125F" w:rsidRDefault="009E2B8F" w:rsidP="009E2B8F">
      <w:pPr>
        <w:tabs>
          <w:tab w:val="left" w:pos="994"/>
        </w:tabs>
        <w:spacing w:line="360" w:lineRule="auto"/>
        <w:jc w:val="both"/>
        <w:rPr>
          <w:rFonts w:ascii="Times New Roman" w:hAnsi="Times New Roman" w:cs="Times New Roman"/>
          <w:sz w:val="22"/>
          <w:szCs w:val="22"/>
        </w:rPr>
      </w:pPr>
      <w:r w:rsidRPr="005B125F">
        <w:rPr>
          <w:rFonts w:ascii="Times New Roman" w:hAnsi="Times New Roman" w:cs="Times New Roman"/>
          <w:sz w:val="22"/>
          <w:szCs w:val="22"/>
        </w:rPr>
        <w:t xml:space="preserve">– di aver preso visione del bando di gara e della disciplina urbanistica ed edilizia prevista per l’immobile oggetto dell’offerta e di accettare incondizionatamente tutte le previsioni e le condizioni in essi contenute; </w:t>
      </w:r>
    </w:p>
    <w:p w14:paraId="451F5A7D" w14:textId="046EFC27" w:rsidR="009E2B8F" w:rsidRPr="005B125F" w:rsidRDefault="009E2B8F" w:rsidP="009E2B8F">
      <w:pPr>
        <w:tabs>
          <w:tab w:val="left" w:pos="994"/>
        </w:tabs>
        <w:spacing w:line="360" w:lineRule="auto"/>
        <w:jc w:val="both"/>
        <w:rPr>
          <w:rFonts w:ascii="Times New Roman" w:hAnsi="Times New Roman" w:cs="Times New Roman"/>
          <w:sz w:val="22"/>
          <w:szCs w:val="22"/>
        </w:rPr>
      </w:pPr>
      <w:r w:rsidRPr="005B125F">
        <w:rPr>
          <w:rFonts w:ascii="Times New Roman" w:hAnsi="Times New Roman" w:cs="Times New Roman"/>
          <w:sz w:val="22"/>
          <w:szCs w:val="22"/>
        </w:rPr>
        <w:t>– di aver preso conoscenza di tutti i documenti (amministrativi, tecnici, ecc..) disponibili sul sito internet dell’Amministrazione in relazione ai beni oggetto di vendita, nonché di aver preso visione dei beni stessi e, quindi, di ben conoscerli nel suo complesso e valore e in tutte le sue parti;</w:t>
      </w:r>
    </w:p>
    <w:p w14:paraId="7FD66332" w14:textId="000764C3" w:rsidR="009E2B8F" w:rsidRPr="005B125F" w:rsidRDefault="00E84A5D" w:rsidP="00E84A5D">
      <w:pPr>
        <w:tabs>
          <w:tab w:val="left" w:pos="994"/>
        </w:tabs>
        <w:spacing w:line="360" w:lineRule="auto"/>
        <w:jc w:val="both"/>
        <w:rPr>
          <w:rFonts w:ascii="Times New Roman" w:hAnsi="Times New Roman" w:cs="Times New Roman"/>
          <w:bCs/>
          <w:sz w:val="22"/>
          <w:szCs w:val="22"/>
        </w:rPr>
      </w:pPr>
      <w:r w:rsidRPr="005B125F">
        <w:rPr>
          <w:rFonts w:ascii="Times New Roman" w:hAnsi="Times New Roman" w:cs="Times New Roman"/>
          <w:sz w:val="22"/>
          <w:szCs w:val="22"/>
        </w:rPr>
        <w:t>– di aver preso visione e conoscenza dell'immobile oggetto di alienazione e di impegnarsi</w:t>
      </w:r>
      <w:r w:rsidR="001901C4" w:rsidRPr="005B125F">
        <w:rPr>
          <w:rFonts w:ascii="Times New Roman" w:hAnsi="Times New Roman" w:cs="Times New Roman"/>
          <w:sz w:val="22"/>
          <w:szCs w:val="22"/>
        </w:rPr>
        <w:t xml:space="preserve"> </w:t>
      </w:r>
      <w:r w:rsidRPr="005B125F">
        <w:rPr>
          <w:rFonts w:ascii="Times New Roman" w:hAnsi="Times New Roman" w:cs="Times New Roman"/>
          <w:sz w:val="22"/>
          <w:szCs w:val="22"/>
        </w:rPr>
        <w:t>ad acquistarlo integralmente a corpo, "</w:t>
      </w:r>
      <w:r w:rsidR="001901C4" w:rsidRPr="005B125F">
        <w:rPr>
          <w:rFonts w:ascii="Times New Roman" w:hAnsi="Times New Roman" w:cs="Times New Roman"/>
          <w:sz w:val="22"/>
          <w:szCs w:val="22"/>
        </w:rPr>
        <w:t>visto e piaciuto</w:t>
      </w:r>
      <w:r w:rsidRPr="005B125F">
        <w:rPr>
          <w:rFonts w:ascii="Times New Roman" w:hAnsi="Times New Roman" w:cs="Times New Roman"/>
          <w:sz w:val="22"/>
          <w:szCs w:val="22"/>
        </w:rPr>
        <w:t>", nello stato di fatto e di diritto in</w:t>
      </w:r>
      <w:r w:rsidR="00D3272F" w:rsidRPr="005B125F">
        <w:rPr>
          <w:rFonts w:ascii="Times New Roman" w:hAnsi="Times New Roman" w:cs="Times New Roman"/>
          <w:sz w:val="22"/>
          <w:szCs w:val="22"/>
        </w:rPr>
        <w:t xml:space="preserve"> </w:t>
      </w:r>
      <w:r w:rsidRPr="005B125F">
        <w:rPr>
          <w:rFonts w:ascii="Times New Roman" w:hAnsi="Times New Roman" w:cs="Times New Roman"/>
          <w:sz w:val="22"/>
          <w:szCs w:val="22"/>
        </w:rPr>
        <w:t>cui si trova, senza riserve o eccezioni anche per eventuali vizi o difetti anche non</w:t>
      </w:r>
      <w:r w:rsidR="001901C4" w:rsidRPr="005B125F">
        <w:rPr>
          <w:rFonts w:ascii="Times New Roman" w:hAnsi="Times New Roman" w:cs="Times New Roman"/>
          <w:sz w:val="22"/>
          <w:szCs w:val="22"/>
        </w:rPr>
        <w:t xml:space="preserve"> </w:t>
      </w:r>
      <w:r w:rsidRPr="005B125F">
        <w:rPr>
          <w:rFonts w:ascii="Times New Roman" w:hAnsi="Times New Roman" w:cs="Times New Roman"/>
          <w:sz w:val="22"/>
          <w:szCs w:val="22"/>
        </w:rPr>
        <w:t>apparenti o non riscontrabili alla vista, assumendosi ogni relativo onere anche per</w:t>
      </w:r>
      <w:r w:rsidR="001901C4" w:rsidRPr="005B125F">
        <w:rPr>
          <w:rFonts w:ascii="Times New Roman" w:hAnsi="Times New Roman" w:cs="Times New Roman"/>
          <w:sz w:val="22"/>
          <w:szCs w:val="22"/>
        </w:rPr>
        <w:t xml:space="preserve"> </w:t>
      </w:r>
      <w:r w:rsidRPr="005B125F">
        <w:rPr>
          <w:rFonts w:ascii="Times New Roman" w:hAnsi="Times New Roman" w:cs="Times New Roman"/>
          <w:sz w:val="22"/>
          <w:szCs w:val="22"/>
        </w:rPr>
        <w:t>eventuali interventi di boni</w:t>
      </w:r>
      <w:r w:rsidR="00871E6D" w:rsidRPr="005B125F">
        <w:rPr>
          <w:rFonts w:ascii="Times New Roman" w:hAnsi="Times New Roman" w:cs="Times New Roman"/>
          <w:sz w:val="22"/>
          <w:szCs w:val="22"/>
        </w:rPr>
        <w:t>fica che risultassero necessari</w:t>
      </w:r>
      <w:r w:rsidR="00871E6D" w:rsidRPr="005B125F">
        <w:rPr>
          <w:rFonts w:ascii="Times New Roman" w:hAnsi="Times New Roman" w:cs="Times New Roman"/>
          <w:bCs/>
          <w:sz w:val="22"/>
          <w:szCs w:val="22"/>
        </w:rPr>
        <w:t>;</w:t>
      </w:r>
    </w:p>
    <w:p w14:paraId="48F2242B" w14:textId="3996B0CC" w:rsidR="009E2B8F" w:rsidRPr="005B125F" w:rsidRDefault="009E2B8F" w:rsidP="009E2B8F">
      <w:pPr>
        <w:tabs>
          <w:tab w:val="left" w:pos="994"/>
        </w:tabs>
        <w:spacing w:line="360" w:lineRule="auto"/>
        <w:jc w:val="both"/>
        <w:rPr>
          <w:rFonts w:ascii="Times New Roman" w:hAnsi="Times New Roman" w:cs="Times New Roman"/>
          <w:bCs/>
          <w:sz w:val="22"/>
          <w:szCs w:val="22"/>
        </w:rPr>
      </w:pPr>
      <w:r w:rsidRPr="005B125F">
        <w:rPr>
          <w:rFonts w:ascii="Times New Roman" w:hAnsi="Times New Roman" w:cs="Times New Roman"/>
          <w:sz w:val="22"/>
          <w:szCs w:val="22"/>
        </w:rPr>
        <w:t xml:space="preserve">– </w:t>
      </w:r>
      <w:r w:rsidRPr="005B125F">
        <w:rPr>
          <w:rFonts w:ascii="Times New Roman" w:hAnsi="Times New Roman" w:cs="Times New Roman"/>
          <w:bCs/>
          <w:sz w:val="22"/>
          <w:szCs w:val="22"/>
        </w:rPr>
        <w:t>di aver preso conoscenza e di accettare che l’aggiudicazione dell’asta non produrrà automaticamente effetto traslativo, ma che lo stesso si realizzerà solamente con la stipula del contratto definitivo di compravendita, fermo restando che l’offerta presentata è vincolante fin dalla presentazione e costituisce offerta irrevocabile;</w:t>
      </w:r>
    </w:p>
    <w:p w14:paraId="0C626888" w14:textId="6E775895" w:rsidR="009E2B8F" w:rsidRPr="005B125F" w:rsidRDefault="009E2B8F" w:rsidP="009E2B8F">
      <w:pPr>
        <w:tabs>
          <w:tab w:val="left" w:pos="994"/>
        </w:tabs>
        <w:spacing w:line="360" w:lineRule="auto"/>
        <w:jc w:val="both"/>
        <w:rPr>
          <w:rFonts w:ascii="Times New Roman" w:hAnsi="Times New Roman" w:cs="Times New Roman"/>
          <w:bCs/>
          <w:sz w:val="22"/>
          <w:szCs w:val="22"/>
        </w:rPr>
      </w:pPr>
      <w:r w:rsidRPr="005B125F">
        <w:rPr>
          <w:rFonts w:ascii="Times New Roman" w:hAnsi="Times New Roman" w:cs="Times New Roman"/>
          <w:sz w:val="22"/>
          <w:szCs w:val="22"/>
        </w:rPr>
        <w:t xml:space="preserve">– </w:t>
      </w:r>
      <w:r w:rsidRPr="005B125F">
        <w:rPr>
          <w:rFonts w:ascii="Times New Roman" w:hAnsi="Times New Roman" w:cs="Times New Roman"/>
          <w:bCs/>
          <w:sz w:val="22"/>
          <w:szCs w:val="22"/>
        </w:rPr>
        <w:t>di impegnarsi in caso di aggiudicazione alla stipula del contratto definitivo entro il termine previsto nell’avviso di gara e all’integrale pagamento dell’importo offerto in sede di asta unitamente alle spese accessorie, fermo restando che in caso di mancato rispetto degli obblighi previsti, il Comune potrà revocare l’aggiudicazione e trattenere il deposito cauzionale a titolo di penale;</w:t>
      </w:r>
    </w:p>
    <w:p w14:paraId="3650D3E4" w14:textId="350D6AE3" w:rsidR="009E2B8F" w:rsidRPr="005B125F" w:rsidRDefault="009E2B8F" w:rsidP="009E2B8F">
      <w:pPr>
        <w:tabs>
          <w:tab w:val="left" w:pos="994"/>
        </w:tabs>
        <w:spacing w:line="360" w:lineRule="auto"/>
        <w:jc w:val="both"/>
        <w:rPr>
          <w:rFonts w:ascii="Times New Roman" w:hAnsi="Times New Roman" w:cs="Times New Roman"/>
          <w:bCs/>
          <w:sz w:val="22"/>
          <w:szCs w:val="22"/>
        </w:rPr>
      </w:pPr>
      <w:r w:rsidRPr="005B125F">
        <w:rPr>
          <w:rFonts w:ascii="Times New Roman" w:hAnsi="Times New Roman" w:cs="Times New Roman"/>
          <w:sz w:val="22"/>
          <w:szCs w:val="22"/>
        </w:rPr>
        <w:t xml:space="preserve">– </w:t>
      </w:r>
      <w:r w:rsidRPr="005B125F">
        <w:rPr>
          <w:rFonts w:ascii="Times New Roman" w:hAnsi="Times New Roman" w:cs="Times New Roman"/>
          <w:bCs/>
          <w:sz w:val="22"/>
          <w:szCs w:val="22"/>
        </w:rPr>
        <w:t xml:space="preserve">di aver preso conoscenza e di accettare che nessuna pretesa risarcitoria potrà essere avanzata nei confronti del comune per la situazione di fatto e/o di diritto in cui versano gli immobili; </w:t>
      </w:r>
    </w:p>
    <w:p w14:paraId="55DDAB4B" w14:textId="57BF48F6" w:rsidR="009E2B8F" w:rsidRPr="005B125F" w:rsidRDefault="009E2B8F" w:rsidP="009E2B8F">
      <w:pPr>
        <w:tabs>
          <w:tab w:val="left" w:pos="994"/>
        </w:tabs>
        <w:spacing w:line="360" w:lineRule="auto"/>
        <w:jc w:val="both"/>
        <w:rPr>
          <w:rFonts w:ascii="Times New Roman" w:hAnsi="Times New Roman" w:cs="Times New Roman"/>
          <w:bCs/>
          <w:sz w:val="22"/>
          <w:szCs w:val="22"/>
        </w:rPr>
      </w:pPr>
      <w:r w:rsidRPr="005B125F">
        <w:rPr>
          <w:rFonts w:ascii="Times New Roman" w:hAnsi="Times New Roman" w:cs="Times New Roman"/>
          <w:sz w:val="22"/>
          <w:szCs w:val="22"/>
        </w:rPr>
        <w:lastRenderedPageBreak/>
        <w:t xml:space="preserve">– </w:t>
      </w:r>
      <w:r w:rsidRPr="005B125F">
        <w:rPr>
          <w:rFonts w:ascii="Times New Roman" w:hAnsi="Times New Roman" w:cs="Times New Roman"/>
          <w:bCs/>
          <w:sz w:val="22"/>
          <w:szCs w:val="22"/>
        </w:rPr>
        <w:t>di aver preso conoscenza e di accettare che qualsiasi onere, costo e spesa (ivi incluse imposte, tasse e spese di rogito) relativi alla vendita saranno totalmente a carico dell’acquirente;</w:t>
      </w:r>
    </w:p>
    <w:p w14:paraId="34013171" w14:textId="3263A8E7" w:rsidR="009E2B8F" w:rsidRPr="005B125F" w:rsidRDefault="009E2B8F" w:rsidP="009E2B8F">
      <w:pPr>
        <w:tabs>
          <w:tab w:val="left" w:pos="994"/>
        </w:tabs>
        <w:spacing w:line="360" w:lineRule="auto"/>
        <w:jc w:val="both"/>
        <w:rPr>
          <w:rFonts w:ascii="Times New Roman" w:hAnsi="Times New Roman" w:cs="Times New Roman"/>
          <w:bCs/>
          <w:sz w:val="22"/>
          <w:szCs w:val="22"/>
        </w:rPr>
      </w:pPr>
      <w:r w:rsidRPr="005B125F">
        <w:rPr>
          <w:rFonts w:ascii="Times New Roman" w:hAnsi="Times New Roman" w:cs="Times New Roman"/>
          <w:sz w:val="22"/>
          <w:szCs w:val="22"/>
        </w:rPr>
        <w:t xml:space="preserve">– </w:t>
      </w:r>
      <w:r w:rsidRPr="005B125F">
        <w:rPr>
          <w:rFonts w:ascii="Times New Roman" w:hAnsi="Times New Roman" w:cs="Times New Roman"/>
          <w:bCs/>
          <w:sz w:val="22"/>
          <w:szCs w:val="22"/>
        </w:rPr>
        <w:t>impegno ad eseguire tutte le verifiche e gli eventuali adeguamenti catastali da presentare all'agenzia del territorio competente, sopportandone le necessarie spese tecniche e notarili per il trasferimento della proprietà.</w:t>
      </w:r>
    </w:p>
    <w:p w14:paraId="36B1360D" w14:textId="7F3CCAF8" w:rsidR="009E2B8F" w:rsidRPr="005B125F" w:rsidRDefault="009E2B8F" w:rsidP="009E2B8F">
      <w:pPr>
        <w:tabs>
          <w:tab w:val="left" w:pos="994"/>
        </w:tabs>
        <w:spacing w:line="360" w:lineRule="auto"/>
        <w:jc w:val="both"/>
        <w:rPr>
          <w:rFonts w:ascii="Times New Roman" w:hAnsi="Times New Roman" w:cs="Times New Roman"/>
          <w:bCs/>
          <w:sz w:val="22"/>
          <w:szCs w:val="22"/>
        </w:rPr>
      </w:pPr>
      <w:r w:rsidRPr="005B125F">
        <w:rPr>
          <w:rFonts w:ascii="Times New Roman" w:hAnsi="Times New Roman" w:cs="Times New Roman"/>
          <w:sz w:val="22"/>
          <w:szCs w:val="22"/>
        </w:rPr>
        <w:t xml:space="preserve">– </w:t>
      </w:r>
      <w:r w:rsidRPr="005B125F">
        <w:rPr>
          <w:rFonts w:ascii="Times New Roman" w:hAnsi="Times New Roman" w:cs="Times New Roman"/>
          <w:bCs/>
          <w:sz w:val="22"/>
          <w:szCs w:val="22"/>
        </w:rPr>
        <w:t>di aver vagliato tutte le circostanze che possano aver influito sull’offerta presentata, ritenendola equa;</w:t>
      </w:r>
    </w:p>
    <w:p w14:paraId="0B9A0DA2" w14:textId="42BC53AF" w:rsidR="0064505F" w:rsidRPr="005B125F" w:rsidRDefault="0064505F" w:rsidP="0064505F">
      <w:pPr>
        <w:tabs>
          <w:tab w:val="left" w:pos="994"/>
        </w:tabs>
        <w:spacing w:line="360" w:lineRule="auto"/>
        <w:jc w:val="both"/>
        <w:rPr>
          <w:rFonts w:ascii="Times New Roman" w:hAnsi="Times New Roman" w:cs="Times New Roman"/>
          <w:bCs/>
          <w:sz w:val="22"/>
          <w:szCs w:val="22"/>
        </w:rPr>
      </w:pPr>
      <w:r w:rsidRPr="005B125F">
        <w:rPr>
          <w:rFonts w:ascii="Times New Roman" w:hAnsi="Times New Roman" w:cs="Times New Roman"/>
          <w:bCs/>
          <w:sz w:val="22"/>
          <w:szCs w:val="22"/>
        </w:rPr>
        <w:t xml:space="preserve">– di non avere in corso controversi giudiziali contro il Comune di </w:t>
      </w:r>
      <w:r w:rsidR="000828FD" w:rsidRPr="005B125F">
        <w:rPr>
          <w:rFonts w:ascii="Times New Roman" w:hAnsi="Times New Roman" w:cs="Times New Roman"/>
          <w:bCs/>
          <w:sz w:val="22"/>
          <w:szCs w:val="22"/>
        </w:rPr>
        <w:t>Melendugno</w:t>
      </w:r>
      <w:r w:rsidRPr="005B125F">
        <w:rPr>
          <w:rFonts w:ascii="Times New Roman" w:hAnsi="Times New Roman" w:cs="Times New Roman"/>
          <w:bCs/>
          <w:sz w:val="22"/>
          <w:szCs w:val="22"/>
        </w:rPr>
        <w:t>;</w:t>
      </w:r>
    </w:p>
    <w:p w14:paraId="3009C47D" w14:textId="20649045" w:rsidR="0064505F" w:rsidRPr="005B125F" w:rsidRDefault="0064505F" w:rsidP="0064505F">
      <w:pPr>
        <w:tabs>
          <w:tab w:val="left" w:pos="994"/>
        </w:tabs>
        <w:spacing w:line="360" w:lineRule="auto"/>
        <w:jc w:val="both"/>
        <w:rPr>
          <w:rFonts w:ascii="Times New Roman" w:hAnsi="Times New Roman" w:cs="Times New Roman"/>
          <w:bCs/>
          <w:sz w:val="22"/>
          <w:szCs w:val="22"/>
        </w:rPr>
      </w:pPr>
      <w:r w:rsidRPr="005B125F">
        <w:rPr>
          <w:rFonts w:ascii="Times New Roman" w:hAnsi="Times New Roman" w:cs="Times New Roman"/>
          <w:bCs/>
          <w:sz w:val="22"/>
          <w:szCs w:val="22"/>
        </w:rPr>
        <w:t xml:space="preserve">– di non essere stato condannato per inadempimento contrattuale verso il Comune di </w:t>
      </w:r>
      <w:r w:rsidR="000828FD" w:rsidRPr="005B125F">
        <w:rPr>
          <w:rFonts w:ascii="Times New Roman" w:hAnsi="Times New Roman" w:cs="Times New Roman"/>
          <w:bCs/>
          <w:sz w:val="22"/>
          <w:szCs w:val="22"/>
        </w:rPr>
        <w:t>Melendugno</w:t>
      </w:r>
      <w:r w:rsidRPr="005B125F">
        <w:rPr>
          <w:rFonts w:ascii="Times New Roman" w:hAnsi="Times New Roman" w:cs="Times New Roman"/>
          <w:bCs/>
          <w:sz w:val="22"/>
          <w:szCs w:val="22"/>
        </w:rPr>
        <w:t>;</w:t>
      </w:r>
    </w:p>
    <w:p w14:paraId="01C3B193" w14:textId="34581FB2" w:rsidR="0064505F" w:rsidRPr="005B125F" w:rsidRDefault="0064505F" w:rsidP="0064505F">
      <w:pPr>
        <w:tabs>
          <w:tab w:val="left" w:pos="994"/>
        </w:tabs>
        <w:spacing w:line="360" w:lineRule="auto"/>
        <w:jc w:val="both"/>
        <w:rPr>
          <w:rFonts w:ascii="Times New Roman" w:hAnsi="Times New Roman" w:cs="Times New Roman"/>
          <w:bCs/>
          <w:sz w:val="22"/>
          <w:szCs w:val="22"/>
        </w:rPr>
      </w:pPr>
      <w:r w:rsidRPr="005B125F">
        <w:rPr>
          <w:rFonts w:ascii="Times New Roman" w:hAnsi="Times New Roman" w:cs="Times New Roman"/>
          <w:bCs/>
          <w:sz w:val="22"/>
          <w:szCs w:val="22"/>
        </w:rPr>
        <w:t>– di consentire il trattamento dei dati, anche personali, ai sensi del D.lgs. n. 196/2003, per tutte le esigenze dell</w:t>
      </w:r>
      <w:r w:rsidR="000828FD" w:rsidRPr="005B125F">
        <w:rPr>
          <w:rFonts w:ascii="Times New Roman" w:hAnsi="Times New Roman" w:cs="Times New Roman"/>
          <w:bCs/>
          <w:sz w:val="22"/>
          <w:szCs w:val="22"/>
        </w:rPr>
        <w:t>a</w:t>
      </w:r>
      <w:r w:rsidRPr="005B125F">
        <w:rPr>
          <w:rFonts w:ascii="Times New Roman" w:hAnsi="Times New Roman" w:cs="Times New Roman"/>
          <w:bCs/>
          <w:sz w:val="22"/>
          <w:szCs w:val="22"/>
        </w:rPr>
        <w:t xml:space="preserve"> presente procedura;</w:t>
      </w:r>
    </w:p>
    <w:p w14:paraId="0BF71AAE" w14:textId="4075F4D6" w:rsidR="004B0312" w:rsidRPr="005B125F" w:rsidRDefault="004B0312" w:rsidP="004B0312">
      <w:pPr>
        <w:tabs>
          <w:tab w:val="left" w:pos="994"/>
        </w:tabs>
        <w:spacing w:line="360" w:lineRule="auto"/>
        <w:jc w:val="both"/>
        <w:rPr>
          <w:rFonts w:ascii="Times New Roman" w:hAnsi="Times New Roman" w:cs="Times New Roman"/>
          <w:bCs/>
          <w:sz w:val="22"/>
          <w:szCs w:val="22"/>
        </w:rPr>
      </w:pPr>
      <w:r w:rsidRPr="005B125F">
        <w:rPr>
          <w:rFonts w:ascii="Times New Roman" w:hAnsi="Times New Roman" w:cs="Times New Roman"/>
          <w:bCs/>
          <w:sz w:val="22"/>
          <w:szCs w:val="22"/>
        </w:rPr>
        <w:t xml:space="preserve">– di voler ricevere le comunicazioni inerenti </w:t>
      </w:r>
      <w:r w:rsidR="00190D9C" w:rsidRPr="005B125F">
        <w:rPr>
          <w:rFonts w:ascii="Times New Roman" w:hAnsi="Times New Roman" w:cs="Times New Roman"/>
          <w:bCs/>
          <w:sz w:val="22"/>
          <w:szCs w:val="22"/>
        </w:rPr>
        <w:t>al</w:t>
      </w:r>
      <w:r w:rsidRPr="005B125F">
        <w:rPr>
          <w:rFonts w:ascii="Times New Roman" w:hAnsi="Times New Roman" w:cs="Times New Roman"/>
          <w:bCs/>
          <w:sz w:val="22"/>
          <w:szCs w:val="22"/>
        </w:rPr>
        <w:t xml:space="preserve"> presente bando presso i seguenti indirizzi e recapiti (da specificare obbligatoriamente):</w:t>
      </w:r>
    </w:p>
    <w:p w14:paraId="21C740C8" w14:textId="77777777" w:rsidR="004B0312" w:rsidRPr="005B125F" w:rsidRDefault="004B0312" w:rsidP="004B0312">
      <w:pPr>
        <w:tabs>
          <w:tab w:val="left" w:pos="994"/>
        </w:tabs>
        <w:spacing w:line="360" w:lineRule="auto"/>
        <w:jc w:val="both"/>
        <w:rPr>
          <w:rFonts w:ascii="Times New Roman" w:hAnsi="Times New Roman" w:cs="Times New Roman"/>
          <w:bCs/>
          <w:sz w:val="22"/>
          <w:szCs w:val="22"/>
        </w:rPr>
      </w:pPr>
      <w:r w:rsidRPr="005B125F">
        <w:rPr>
          <w:rFonts w:ascii="Times New Roman" w:hAnsi="Times New Roman" w:cs="Times New Roman"/>
          <w:bCs/>
          <w:sz w:val="22"/>
          <w:szCs w:val="22"/>
        </w:rPr>
        <w:t>Città________________________</w:t>
      </w:r>
    </w:p>
    <w:p w14:paraId="740CFBA4" w14:textId="77777777" w:rsidR="004B0312" w:rsidRPr="005B125F" w:rsidRDefault="004B0312" w:rsidP="004B0312">
      <w:pPr>
        <w:tabs>
          <w:tab w:val="left" w:pos="994"/>
        </w:tabs>
        <w:spacing w:line="360" w:lineRule="auto"/>
        <w:jc w:val="both"/>
        <w:rPr>
          <w:rFonts w:ascii="Times New Roman" w:hAnsi="Times New Roman" w:cs="Times New Roman"/>
          <w:bCs/>
          <w:sz w:val="22"/>
          <w:szCs w:val="22"/>
        </w:rPr>
      </w:pPr>
      <w:r w:rsidRPr="005B125F">
        <w:rPr>
          <w:rFonts w:ascii="Times New Roman" w:hAnsi="Times New Roman" w:cs="Times New Roman"/>
          <w:bCs/>
          <w:sz w:val="22"/>
          <w:szCs w:val="22"/>
        </w:rPr>
        <w:t>Prov._________________________</w:t>
      </w:r>
    </w:p>
    <w:p w14:paraId="311EAB41" w14:textId="77777777" w:rsidR="004B0312" w:rsidRPr="005B125F" w:rsidRDefault="004B0312" w:rsidP="004B0312">
      <w:pPr>
        <w:tabs>
          <w:tab w:val="left" w:pos="994"/>
        </w:tabs>
        <w:spacing w:line="360" w:lineRule="auto"/>
        <w:jc w:val="both"/>
        <w:rPr>
          <w:rFonts w:ascii="Times New Roman" w:hAnsi="Times New Roman" w:cs="Times New Roman"/>
          <w:bCs/>
          <w:sz w:val="22"/>
          <w:szCs w:val="22"/>
        </w:rPr>
      </w:pPr>
      <w:r w:rsidRPr="005B125F">
        <w:rPr>
          <w:rFonts w:ascii="Times New Roman" w:hAnsi="Times New Roman" w:cs="Times New Roman"/>
          <w:bCs/>
          <w:sz w:val="22"/>
          <w:szCs w:val="22"/>
        </w:rPr>
        <w:t>Via__________________________</w:t>
      </w:r>
    </w:p>
    <w:p w14:paraId="009CAD04" w14:textId="77777777" w:rsidR="004B0312" w:rsidRPr="005B125F" w:rsidRDefault="004B0312" w:rsidP="004B0312">
      <w:pPr>
        <w:tabs>
          <w:tab w:val="left" w:pos="994"/>
        </w:tabs>
        <w:spacing w:line="360" w:lineRule="auto"/>
        <w:jc w:val="both"/>
        <w:rPr>
          <w:rFonts w:ascii="Times New Roman" w:hAnsi="Times New Roman" w:cs="Times New Roman"/>
          <w:bCs/>
          <w:sz w:val="22"/>
          <w:szCs w:val="22"/>
        </w:rPr>
      </w:pPr>
      <w:r w:rsidRPr="005B125F">
        <w:rPr>
          <w:rFonts w:ascii="Times New Roman" w:hAnsi="Times New Roman" w:cs="Times New Roman"/>
          <w:bCs/>
          <w:sz w:val="22"/>
          <w:szCs w:val="22"/>
        </w:rPr>
        <w:t>N° civico______________________</w:t>
      </w:r>
    </w:p>
    <w:p w14:paraId="15A6221C" w14:textId="77777777" w:rsidR="004B0312" w:rsidRPr="005B125F" w:rsidRDefault="004B0312" w:rsidP="004B0312">
      <w:pPr>
        <w:tabs>
          <w:tab w:val="left" w:pos="994"/>
        </w:tabs>
        <w:spacing w:line="360" w:lineRule="auto"/>
        <w:jc w:val="both"/>
        <w:rPr>
          <w:rFonts w:ascii="Times New Roman" w:hAnsi="Times New Roman" w:cs="Times New Roman"/>
          <w:bCs/>
          <w:sz w:val="22"/>
          <w:szCs w:val="22"/>
        </w:rPr>
      </w:pPr>
      <w:r w:rsidRPr="005B125F">
        <w:rPr>
          <w:rFonts w:ascii="Times New Roman" w:hAnsi="Times New Roman" w:cs="Times New Roman"/>
          <w:bCs/>
          <w:sz w:val="22"/>
          <w:szCs w:val="22"/>
        </w:rPr>
        <w:t>Codice Fiscale/Partita IVA ________________________________</w:t>
      </w:r>
    </w:p>
    <w:p w14:paraId="217753BB" w14:textId="77777777" w:rsidR="004B0312" w:rsidRPr="005B125F" w:rsidRDefault="004B0312" w:rsidP="004B0312">
      <w:pPr>
        <w:tabs>
          <w:tab w:val="left" w:pos="994"/>
        </w:tabs>
        <w:spacing w:line="360" w:lineRule="auto"/>
        <w:jc w:val="both"/>
        <w:rPr>
          <w:rFonts w:ascii="Times New Roman" w:hAnsi="Times New Roman" w:cs="Times New Roman"/>
          <w:bCs/>
          <w:sz w:val="22"/>
          <w:szCs w:val="22"/>
        </w:rPr>
      </w:pPr>
      <w:r w:rsidRPr="005B125F">
        <w:rPr>
          <w:rFonts w:ascii="Times New Roman" w:hAnsi="Times New Roman" w:cs="Times New Roman"/>
          <w:bCs/>
          <w:sz w:val="22"/>
          <w:szCs w:val="22"/>
        </w:rPr>
        <w:t>Altri eventuali recapiti</w:t>
      </w:r>
    </w:p>
    <w:p w14:paraId="79D3FDD1" w14:textId="77777777" w:rsidR="004B0312" w:rsidRPr="005B125F" w:rsidRDefault="004B0312" w:rsidP="004B0312">
      <w:pPr>
        <w:tabs>
          <w:tab w:val="left" w:pos="994"/>
        </w:tabs>
        <w:spacing w:line="360" w:lineRule="auto"/>
        <w:jc w:val="both"/>
        <w:rPr>
          <w:rFonts w:ascii="Times New Roman" w:hAnsi="Times New Roman" w:cs="Times New Roman"/>
          <w:bCs/>
          <w:sz w:val="22"/>
          <w:szCs w:val="22"/>
        </w:rPr>
      </w:pPr>
      <w:r w:rsidRPr="005B125F">
        <w:rPr>
          <w:rFonts w:ascii="Times New Roman" w:hAnsi="Times New Roman" w:cs="Times New Roman"/>
          <w:bCs/>
          <w:sz w:val="22"/>
          <w:szCs w:val="22"/>
        </w:rPr>
        <w:t>Tel. ______________________________</w:t>
      </w:r>
    </w:p>
    <w:p w14:paraId="54BD2B0E" w14:textId="77777777" w:rsidR="004B0312" w:rsidRPr="005B125F" w:rsidRDefault="004B0312" w:rsidP="004B0312">
      <w:pPr>
        <w:tabs>
          <w:tab w:val="left" w:pos="994"/>
        </w:tabs>
        <w:spacing w:line="360" w:lineRule="auto"/>
        <w:jc w:val="both"/>
        <w:rPr>
          <w:rFonts w:ascii="Times New Roman" w:hAnsi="Times New Roman" w:cs="Times New Roman"/>
          <w:bCs/>
          <w:sz w:val="22"/>
          <w:szCs w:val="22"/>
        </w:rPr>
      </w:pPr>
      <w:r w:rsidRPr="005B125F">
        <w:rPr>
          <w:rFonts w:ascii="Times New Roman" w:hAnsi="Times New Roman" w:cs="Times New Roman"/>
          <w:bCs/>
          <w:sz w:val="22"/>
          <w:szCs w:val="22"/>
        </w:rPr>
        <w:t>Email ____________________________</w:t>
      </w:r>
    </w:p>
    <w:p w14:paraId="78299E83" w14:textId="77777777" w:rsidR="004B0312" w:rsidRPr="005B125F" w:rsidRDefault="004B0312" w:rsidP="004B0312">
      <w:pPr>
        <w:tabs>
          <w:tab w:val="left" w:pos="994"/>
        </w:tabs>
        <w:spacing w:line="360" w:lineRule="auto"/>
        <w:jc w:val="both"/>
        <w:rPr>
          <w:rFonts w:ascii="Times New Roman" w:hAnsi="Times New Roman" w:cs="Times New Roman"/>
          <w:bCs/>
          <w:sz w:val="22"/>
          <w:szCs w:val="22"/>
        </w:rPr>
      </w:pPr>
      <w:r w:rsidRPr="005B125F">
        <w:rPr>
          <w:rFonts w:ascii="Times New Roman" w:hAnsi="Times New Roman" w:cs="Times New Roman"/>
          <w:bCs/>
          <w:sz w:val="22"/>
          <w:szCs w:val="22"/>
        </w:rPr>
        <w:t>Pec ______________________________</w:t>
      </w:r>
    </w:p>
    <w:p w14:paraId="6FB2ED0A" w14:textId="77777777" w:rsidR="0064505F" w:rsidRPr="005B125F" w:rsidRDefault="0064505F" w:rsidP="00E84A5D">
      <w:pPr>
        <w:tabs>
          <w:tab w:val="left" w:pos="994"/>
        </w:tabs>
        <w:spacing w:line="360" w:lineRule="auto"/>
        <w:jc w:val="both"/>
        <w:rPr>
          <w:rFonts w:ascii="Times New Roman" w:hAnsi="Times New Roman" w:cs="Times New Roman"/>
          <w:sz w:val="22"/>
          <w:szCs w:val="22"/>
        </w:rPr>
      </w:pPr>
    </w:p>
    <w:p w14:paraId="3E3C96BD" w14:textId="77777777" w:rsidR="00E84A5D" w:rsidRPr="005B125F" w:rsidRDefault="00E84A5D" w:rsidP="00E84A5D">
      <w:pPr>
        <w:tabs>
          <w:tab w:val="left" w:pos="994"/>
        </w:tabs>
        <w:spacing w:line="360" w:lineRule="auto"/>
        <w:jc w:val="both"/>
        <w:rPr>
          <w:rFonts w:ascii="Times New Roman" w:hAnsi="Times New Roman" w:cs="Times New Roman"/>
          <w:sz w:val="22"/>
          <w:szCs w:val="22"/>
        </w:rPr>
      </w:pPr>
      <w:r w:rsidRPr="005B125F">
        <w:rPr>
          <w:rFonts w:ascii="Times New Roman" w:hAnsi="Times New Roman" w:cs="Times New Roman"/>
          <w:bCs/>
          <w:i/>
          <w:iCs/>
          <w:sz w:val="22"/>
          <w:szCs w:val="22"/>
        </w:rPr>
        <w:t>(Completare se interessati)</w:t>
      </w:r>
      <w:r w:rsidRPr="005B125F">
        <w:rPr>
          <w:rFonts w:ascii="Times New Roman" w:hAnsi="Times New Roman" w:cs="Times New Roman"/>
          <w:b/>
          <w:bCs/>
          <w:i/>
          <w:iCs/>
          <w:sz w:val="22"/>
          <w:szCs w:val="22"/>
        </w:rPr>
        <w:t xml:space="preserve"> </w:t>
      </w:r>
      <w:r w:rsidRPr="005B125F">
        <w:rPr>
          <w:rFonts w:ascii="Times New Roman" w:hAnsi="Times New Roman" w:cs="Times New Roman"/>
          <w:sz w:val="22"/>
          <w:szCs w:val="22"/>
        </w:rPr>
        <w:t>che la persona autorizzata a formulare le offerte in rialzo in</w:t>
      </w:r>
      <w:r w:rsidR="001901C4" w:rsidRPr="005B125F">
        <w:rPr>
          <w:rFonts w:ascii="Times New Roman" w:hAnsi="Times New Roman" w:cs="Times New Roman"/>
          <w:sz w:val="22"/>
          <w:szCs w:val="22"/>
        </w:rPr>
        <w:t xml:space="preserve"> </w:t>
      </w:r>
      <w:r w:rsidRPr="005B125F">
        <w:rPr>
          <w:rFonts w:ascii="Times New Roman" w:hAnsi="Times New Roman" w:cs="Times New Roman"/>
          <w:sz w:val="22"/>
          <w:szCs w:val="22"/>
        </w:rPr>
        <w:t>sede di gara in nome e per conto del soggetto concorrente è il/la signor/a:</w:t>
      </w:r>
    </w:p>
    <w:p w14:paraId="356F9F1C" w14:textId="77777777" w:rsidR="0064505F" w:rsidRPr="005B125F" w:rsidRDefault="0064505F" w:rsidP="0064505F">
      <w:pPr>
        <w:tabs>
          <w:tab w:val="left" w:pos="994"/>
        </w:tabs>
        <w:spacing w:line="360" w:lineRule="auto"/>
        <w:jc w:val="both"/>
        <w:rPr>
          <w:rFonts w:ascii="Times New Roman" w:hAnsi="Times New Roman" w:cs="Times New Roman"/>
          <w:bCs/>
          <w:sz w:val="22"/>
          <w:szCs w:val="22"/>
        </w:rPr>
      </w:pPr>
      <w:r w:rsidRPr="005B125F">
        <w:rPr>
          <w:rFonts w:ascii="Times New Roman" w:hAnsi="Times New Roman" w:cs="Times New Roman"/>
          <w:bCs/>
          <w:sz w:val="22"/>
          <w:szCs w:val="22"/>
        </w:rPr>
        <w:t>Cognome e Nome____________________________</w:t>
      </w:r>
    </w:p>
    <w:p w14:paraId="1637D5D5" w14:textId="77777777" w:rsidR="0064505F" w:rsidRPr="005B125F" w:rsidRDefault="0064505F" w:rsidP="0064505F">
      <w:pPr>
        <w:tabs>
          <w:tab w:val="left" w:pos="994"/>
        </w:tabs>
        <w:spacing w:line="360" w:lineRule="auto"/>
        <w:jc w:val="both"/>
        <w:rPr>
          <w:rFonts w:ascii="Times New Roman" w:hAnsi="Times New Roman" w:cs="Times New Roman"/>
          <w:bCs/>
          <w:sz w:val="22"/>
          <w:szCs w:val="22"/>
        </w:rPr>
      </w:pPr>
      <w:r w:rsidRPr="005B125F">
        <w:rPr>
          <w:rFonts w:ascii="Times New Roman" w:hAnsi="Times New Roman" w:cs="Times New Roman"/>
          <w:bCs/>
          <w:sz w:val="22"/>
          <w:szCs w:val="22"/>
        </w:rPr>
        <w:t>Comune e Data di Nascita______________________</w:t>
      </w:r>
    </w:p>
    <w:p w14:paraId="77130BFD" w14:textId="77777777" w:rsidR="0064505F" w:rsidRPr="005B125F" w:rsidRDefault="0064505F" w:rsidP="0064505F">
      <w:pPr>
        <w:tabs>
          <w:tab w:val="left" w:pos="994"/>
        </w:tabs>
        <w:spacing w:line="360" w:lineRule="auto"/>
        <w:jc w:val="both"/>
        <w:rPr>
          <w:rFonts w:ascii="Times New Roman" w:hAnsi="Times New Roman" w:cs="Times New Roman"/>
          <w:bCs/>
          <w:sz w:val="22"/>
          <w:szCs w:val="22"/>
        </w:rPr>
      </w:pPr>
      <w:r w:rsidRPr="005B125F">
        <w:rPr>
          <w:rFonts w:ascii="Times New Roman" w:hAnsi="Times New Roman" w:cs="Times New Roman"/>
          <w:bCs/>
          <w:sz w:val="22"/>
          <w:szCs w:val="22"/>
        </w:rPr>
        <w:t>Comune di residenza__________________________</w:t>
      </w:r>
    </w:p>
    <w:p w14:paraId="30BFF148" w14:textId="77777777" w:rsidR="0064505F" w:rsidRPr="005B125F" w:rsidRDefault="0064505F" w:rsidP="0064505F">
      <w:pPr>
        <w:tabs>
          <w:tab w:val="left" w:pos="994"/>
        </w:tabs>
        <w:spacing w:line="360" w:lineRule="auto"/>
        <w:jc w:val="both"/>
        <w:rPr>
          <w:rFonts w:ascii="Times New Roman" w:hAnsi="Times New Roman" w:cs="Times New Roman"/>
          <w:bCs/>
          <w:sz w:val="22"/>
          <w:szCs w:val="22"/>
        </w:rPr>
      </w:pPr>
      <w:r w:rsidRPr="005B125F">
        <w:rPr>
          <w:rFonts w:ascii="Times New Roman" w:hAnsi="Times New Roman" w:cs="Times New Roman"/>
          <w:bCs/>
          <w:sz w:val="22"/>
          <w:szCs w:val="22"/>
        </w:rPr>
        <w:t>Indirizzo____________________________________</w:t>
      </w:r>
    </w:p>
    <w:p w14:paraId="4E98211C" w14:textId="77777777" w:rsidR="0064505F" w:rsidRPr="005B125F" w:rsidRDefault="0064505F" w:rsidP="0064505F">
      <w:pPr>
        <w:tabs>
          <w:tab w:val="left" w:pos="994"/>
        </w:tabs>
        <w:spacing w:line="360" w:lineRule="auto"/>
        <w:jc w:val="both"/>
        <w:rPr>
          <w:rFonts w:ascii="Times New Roman" w:hAnsi="Times New Roman" w:cs="Times New Roman"/>
          <w:bCs/>
          <w:sz w:val="22"/>
          <w:szCs w:val="22"/>
        </w:rPr>
      </w:pPr>
      <w:r w:rsidRPr="005B125F">
        <w:rPr>
          <w:rFonts w:ascii="Times New Roman" w:hAnsi="Times New Roman" w:cs="Times New Roman"/>
          <w:bCs/>
          <w:sz w:val="22"/>
          <w:szCs w:val="22"/>
        </w:rPr>
        <w:t>Con la qualifica di____________________________</w:t>
      </w:r>
    </w:p>
    <w:p w14:paraId="3D3B13BA" w14:textId="77777777" w:rsidR="0064505F" w:rsidRPr="005B125F" w:rsidRDefault="0064505F" w:rsidP="0064505F">
      <w:pPr>
        <w:tabs>
          <w:tab w:val="left" w:pos="994"/>
        </w:tabs>
        <w:spacing w:line="360" w:lineRule="auto"/>
        <w:jc w:val="both"/>
        <w:rPr>
          <w:rFonts w:ascii="Times New Roman" w:hAnsi="Times New Roman" w:cs="Times New Roman"/>
          <w:bCs/>
          <w:sz w:val="22"/>
          <w:szCs w:val="22"/>
        </w:rPr>
      </w:pPr>
      <w:r w:rsidRPr="005B125F">
        <w:rPr>
          <w:rFonts w:ascii="Times New Roman" w:hAnsi="Times New Roman" w:cs="Times New Roman"/>
          <w:bCs/>
          <w:sz w:val="22"/>
          <w:szCs w:val="22"/>
        </w:rPr>
        <w:t>a ciò autorizzato/a in forza di</w:t>
      </w:r>
      <w:r w:rsidR="003E6C18" w:rsidRPr="005B125F">
        <w:rPr>
          <w:rFonts w:ascii="Times New Roman" w:hAnsi="Times New Roman" w:cs="Times New Roman"/>
          <w:bCs/>
          <w:sz w:val="22"/>
          <w:szCs w:val="22"/>
        </w:rPr>
        <w:t>_____________ che si allega.</w:t>
      </w:r>
    </w:p>
    <w:p w14:paraId="1E709745" w14:textId="77777777" w:rsidR="00761517" w:rsidRPr="005B125F" w:rsidRDefault="00761517" w:rsidP="0064505F">
      <w:pPr>
        <w:tabs>
          <w:tab w:val="left" w:pos="994"/>
        </w:tabs>
        <w:spacing w:line="360" w:lineRule="auto"/>
        <w:jc w:val="both"/>
        <w:rPr>
          <w:rFonts w:ascii="Times New Roman" w:hAnsi="Times New Roman" w:cs="Times New Roman"/>
          <w:bCs/>
          <w:i/>
          <w:iCs/>
          <w:sz w:val="22"/>
          <w:szCs w:val="22"/>
        </w:rPr>
      </w:pPr>
    </w:p>
    <w:p w14:paraId="6067FD98" w14:textId="77777777" w:rsidR="00E84A5D" w:rsidRPr="005B125F" w:rsidRDefault="00E84A5D" w:rsidP="0064505F">
      <w:pPr>
        <w:tabs>
          <w:tab w:val="left" w:pos="994"/>
        </w:tabs>
        <w:spacing w:line="360" w:lineRule="auto"/>
        <w:jc w:val="both"/>
        <w:rPr>
          <w:rFonts w:ascii="Times New Roman" w:hAnsi="Times New Roman" w:cs="Times New Roman"/>
          <w:sz w:val="22"/>
          <w:szCs w:val="22"/>
        </w:rPr>
      </w:pPr>
      <w:r w:rsidRPr="005B125F">
        <w:rPr>
          <w:rFonts w:ascii="Times New Roman" w:hAnsi="Times New Roman" w:cs="Times New Roman"/>
          <w:bCs/>
          <w:i/>
          <w:iCs/>
          <w:sz w:val="22"/>
          <w:szCs w:val="22"/>
        </w:rPr>
        <w:t>(Solo in caso di partecipazione congiunta)</w:t>
      </w:r>
      <w:r w:rsidRPr="005B125F">
        <w:rPr>
          <w:rFonts w:ascii="Times New Roman" w:hAnsi="Times New Roman" w:cs="Times New Roman"/>
          <w:b/>
          <w:bCs/>
          <w:i/>
          <w:iCs/>
          <w:sz w:val="22"/>
          <w:szCs w:val="22"/>
        </w:rPr>
        <w:t xml:space="preserve"> </w:t>
      </w:r>
      <w:r w:rsidRPr="005B125F">
        <w:rPr>
          <w:rFonts w:ascii="Times New Roman" w:hAnsi="Times New Roman" w:cs="Times New Roman"/>
          <w:sz w:val="22"/>
          <w:szCs w:val="22"/>
        </w:rPr>
        <w:t>che il rappresentante e mandatario, che</w:t>
      </w:r>
      <w:r w:rsidR="001901C4" w:rsidRPr="005B125F">
        <w:rPr>
          <w:rFonts w:ascii="Times New Roman" w:hAnsi="Times New Roman" w:cs="Times New Roman"/>
          <w:sz w:val="22"/>
          <w:szCs w:val="22"/>
        </w:rPr>
        <w:t xml:space="preserve"> </w:t>
      </w:r>
      <w:r w:rsidRPr="005B125F">
        <w:rPr>
          <w:rFonts w:ascii="Times New Roman" w:hAnsi="Times New Roman" w:cs="Times New Roman"/>
          <w:sz w:val="22"/>
          <w:szCs w:val="22"/>
        </w:rPr>
        <w:t>sarà unico referente nei confronti dell’Amministrazione per tutto quello che riguarda la gara</w:t>
      </w:r>
      <w:r w:rsidR="001901C4" w:rsidRPr="005B125F">
        <w:rPr>
          <w:rFonts w:ascii="Times New Roman" w:hAnsi="Times New Roman" w:cs="Times New Roman"/>
          <w:sz w:val="22"/>
          <w:szCs w:val="22"/>
        </w:rPr>
        <w:t xml:space="preserve"> </w:t>
      </w:r>
      <w:r w:rsidRPr="005B125F">
        <w:rPr>
          <w:rFonts w:ascii="Times New Roman" w:hAnsi="Times New Roman" w:cs="Times New Roman"/>
          <w:sz w:val="22"/>
          <w:szCs w:val="22"/>
        </w:rPr>
        <w:t>ed i rapporti conseguenti è il/la signor/a</w:t>
      </w:r>
    </w:p>
    <w:p w14:paraId="10788DA8" w14:textId="77777777" w:rsidR="0064505F" w:rsidRPr="005B125F" w:rsidRDefault="0064505F" w:rsidP="0064505F">
      <w:pPr>
        <w:tabs>
          <w:tab w:val="left" w:pos="994"/>
        </w:tabs>
        <w:spacing w:line="360" w:lineRule="auto"/>
        <w:jc w:val="both"/>
        <w:rPr>
          <w:rFonts w:ascii="Times New Roman" w:hAnsi="Times New Roman" w:cs="Times New Roman"/>
          <w:bCs/>
          <w:sz w:val="22"/>
          <w:szCs w:val="22"/>
        </w:rPr>
      </w:pPr>
      <w:r w:rsidRPr="005B125F">
        <w:rPr>
          <w:rFonts w:ascii="Times New Roman" w:hAnsi="Times New Roman" w:cs="Times New Roman"/>
          <w:bCs/>
          <w:sz w:val="22"/>
          <w:szCs w:val="22"/>
        </w:rPr>
        <w:t>Cognome e Nome____________________________</w:t>
      </w:r>
    </w:p>
    <w:p w14:paraId="7BDF2CE9" w14:textId="77777777" w:rsidR="0064505F" w:rsidRPr="005B125F" w:rsidRDefault="0064505F" w:rsidP="0064505F">
      <w:pPr>
        <w:tabs>
          <w:tab w:val="left" w:pos="994"/>
        </w:tabs>
        <w:spacing w:line="360" w:lineRule="auto"/>
        <w:jc w:val="both"/>
        <w:rPr>
          <w:rFonts w:ascii="Times New Roman" w:hAnsi="Times New Roman" w:cs="Times New Roman"/>
          <w:bCs/>
          <w:sz w:val="22"/>
          <w:szCs w:val="22"/>
        </w:rPr>
      </w:pPr>
      <w:r w:rsidRPr="005B125F">
        <w:rPr>
          <w:rFonts w:ascii="Times New Roman" w:hAnsi="Times New Roman" w:cs="Times New Roman"/>
          <w:bCs/>
          <w:sz w:val="22"/>
          <w:szCs w:val="22"/>
        </w:rPr>
        <w:t>Comune e Data di Nascita______________________</w:t>
      </w:r>
    </w:p>
    <w:p w14:paraId="3BCAE067" w14:textId="77777777" w:rsidR="0064505F" w:rsidRPr="005B125F" w:rsidRDefault="0064505F" w:rsidP="0064505F">
      <w:pPr>
        <w:tabs>
          <w:tab w:val="left" w:pos="994"/>
        </w:tabs>
        <w:spacing w:line="360" w:lineRule="auto"/>
        <w:jc w:val="both"/>
        <w:rPr>
          <w:rFonts w:ascii="Times New Roman" w:hAnsi="Times New Roman" w:cs="Times New Roman"/>
          <w:bCs/>
          <w:sz w:val="22"/>
          <w:szCs w:val="22"/>
        </w:rPr>
      </w:pPr>
      <w:r w:rsidRPr="005B125F">
        <w:rPr>
          <w:rFonts w:ascii="Times New Roman" w:hAnsi="Times New Roman" w:cs="Times New Roman"/>
          <w:bCs/>
          <w:sz w:val="22"/>
          <w:szCs w:val="22"/>
        </w:rPr>
        <w:t>Comune di residenza___________________________</w:t>
      </w:r>
    </w:p>
    <w:p w14:paraId="710FAFB3" w14:textId="77777777" w:rsidR="0064505F" w:rsidRPr="005B125F" w:rsidRDefault="0064505F" w:rsidP="0064505F">
      <w:pPr>
        <w:tabs>
          <w:tab w:val="left" w:pos="994"/>
        </w:tabs>
        <w:spacing w:line="360" w:lineRule="auto"/>
        <w:jc w:val="both"/>
        <w:rPr>
          <w:rFonts w:ascii="Times New Roman" w:hAnsi="Times New Roman" w:cs="Times New Roman"/>
          <w:bCs/>
          <w:sz w:val="22"/>
          <w:szCs w:val="22"/>
        </w:rPr>
      </w:pPr>
      <w:r w:rsidRPr="005B125F">
        <w:rPr>
          <w:rFonts w:ascii="Times New Roman" w:hAnsi="Times New Roman" w:cs="Times New Roman"/>
          <w:bCs/>
          <w:sz w:val="22"/>
          <w:szCs w:val="22"/>
        </w:rPr>
        <w:t>Indirizzo_____________________________________</w:t>
      </w:r>
    </w:p>
    <w:p w14:paraId="01D44F88" w14:textId="77777777" w:rsidR="0064505F" w:rsidRPr="005B125F" w:rsidRDefault="0064505F" w:rsidP="0064505F">
      <w:pPr>
        <w:tabs>
          <w:tab w:val="left" w:pos="994"/>
        </w:tabs>
        <w:spacing w:line="360" w:lineRule="auto"/>
        <w:jc w:val="both"/>
        <w:rPr>
          <w:rFonts w:ascii="Times New Roman" w:hAnsi="Times New Roman" w:cs="Times New Roman"/>
          <w:bCs/>
          <w:sz w:val="22"/>
          <w:szCs w:val="22"/>
        </w:rPr>
      </w:pPr>
      <w:r w:rsidRPr="005B125F">
        <w:rPr>
          <w:rFonts w:ascii="Times New Roman" w:hAnsi="Times New Roman" w:cs="Times New Roman"/>
          <w:bCs/>
          <w:sz w:val="22"/>
          <w:szCs w:val="22"/>
        </w:rPr>
        <w:lastRenderedPageBreak/>
        <w:t>Telefono_____________________________________</w:t>
      </w:r>
    </w:p>
    <w:p w14:paraId="48FBBE4A" w14:textId="77777777" w:rsidR="0064505F" w:rsidRPr="005B125F" w:rsidRDefault="0064505F" w:rsidP="0064505F">
      <w:pPr>
        <w:tabs>
          <w:tab w:val="left" w:pos="994"/>
        </w:tabs>
        <w:spacing w:line="360" w:lineRule="auto"/>
        <w:jc w:val="both"/>
        <w:rPr>
          <w:rFonts w:ascii="Times New Roman" w:hAnsi="Times New Roman" w:cs="Times New Roman"/>
          <w:bCs/>
          <w:sz w:val="22"/>
          <w:szCs w:val="22"/>
        </w:rPr>
      </w:pPr>
      <w:r w:rsidRPr="005B125F">
        <w:rPr>
          <w:rFonts w:ascii="Times New Roman" w:hAnsi="Times New Roman" w:cs="Times New Roman"/>
          <w:bCs/>
          <w:sz w:val="22"/>
          <w:szCs w:val="22"/>
        </w:rPr>
        <w:t>Email/</w:t>
      </w:r>
      <w:proofErr w:type="spellStart"/>
      <w:r w:rsidRPr="005B125F">
        <w:rPr>
          <w:rFonts w:ascii="Times New Roman" w:hAnsi="Times New Roman" w:cs="Times New Roman"/>
          <w:bCs/>
          <w:sz w:val="22"/>
          <w:szCs w:val="22"/>
        </w:rPr>
        <w:t>Pec</w:t>
      </w:r>
      <w:proofErr w:type="spellEnd"/>
      <w:r w:rsidRPr="005B125F">
        <w:rPr>
          <w:rFonts w:ascii="Times New Roman" w:hAnsi="Times New Roman" w:cs="Times New Roman"/>
          <w:bCs/>
          <w:sz w:val="22"/>
          <w:szCs w:val="22"/>
        </w:rPr>
        <w:t>____________________________________</w:t>
      </w:r>
    </w:p>
    <w:p w14:paraId="7CC00B53" w14:textId="77777777" w:rsidR="00D3272F" w:rsidRPr="005B125F" w:rsidRDefault="00D3272F" w:rsidP="00E84A5D">
      <w:pPr>
        <w:tabs>
          <w:tab w:val="left" w:pos="994"/>
        </w:tabs>
        <w:spacing w:line="360" w:lineRule="auto"/>
        <w:jc w:val="both"/>
        <w:rPr>
          <w:rFonts w:ascii="Times New Roman" w:hAnsi="Times New Roman" w:cs="Times New Roman"/>
          <w:i/>
          <w:iCs/>
          <w:sz w:val="22"/>
          <w:szCs w:val="22"/>
        </w:rPr>
      </w:pPr>
    </w:p>
    <w:p w14:paraId="6E7F7C51" w14:textId="77777777" w:rsidR="00871E6D" w:rsidRPr="005B125F" w:rsidRDefault="00871E6D" w:rsidP="00871E6D">
      <w:pPr>
        <w:tabs>
          <w:tab w:val="left" w:pos="994"/>
        </w:tabs>
        <w:spacing w:line="360" w:lineRule="auto"/>
        <w:jc w:val="both"/>
        <w:rPr>
          <w:rFonts w:ascii="Times New Roman" w:hAnsi="Times New Roman" w:cs="Times New Roman"/>
          <w:bCs/>
          <w:i/>
          <w:iCs/>
          <w:sz w:val="22"/>
          <w:szCs w:val="22"/>
        </w:rPr>
      </w:pPr>
      <w:r w:rsidRPr="005B125F">
        <w:rPr>
          <w:rFonts w:ascii="Times New Roman" w:hAnsi="Times New Roman" w:cs="Times New Roman"/>
          <w:bCs/>
          <w:i/>
          <w:iCs/>
          <w:sz w:val="22"/>
          <w:szCs w:val="22"/>
        </w:rPr>
        <w:t>(Luogo e data)</w:t>
      </w:r>
    </w:p>
    <w:p w14:paraId="2BD1115C" w14:textId="77777777" w:rsidR="00871E6D" w:rsidRPr="005B125F" w:rsidRDefault="00871E6D" w:rsidP="00871E6D">
      <w:pPr>
        <w:tabs>
          <w:tab w:val="left" w:pos="994"/>
        </w:tabs>
        <w:spacing w:line="360" w:lineRule="auto"/>
        <w:jc w:val="both"/>
        <w:rPr>
          <w:rFonts w:ascii="Times New Roman" w:hAnsi="Times New Roman" w:cs="Times New Roman"/>
          <w:bCs/>
          <w:i/>
          <w:iCs/>
          <w:sz w:val="22"/>
          <w:szCs w:val="22"/>
        </w:rPr>
      </w:pPr>
      <w:r w:rsidRPr="005B125F">
        <w:rPr>
          <w:rFonts w:ascii="Times New Roman" w:hAnsi="Times New Roman" w:cs="Times New Roman"/>
          <w:bCs/>
          <w:i/>
          <w:iCs/>
          <w:sz w:val="22"/>
          <w:szCs w:val="22"/>
        </w:rPr>
        <w:softHyphen/>
      </w:r>
      <w:r w:rsidRPr="005B125F">
        <w:rPr>
          <w:rFonts w:ascii="Times New Roman" w:hAnsi="Times New Roman" w:cs="Times New Roman"/>
          <w:bCs/>
          <w:i/>
          <w:iCs/>
          <w:sz w:val="22"/>
          <w:szCs w:val="22"/>
        </w:rPr>
        <w:softHyphen/>
      </w:r>
      <w:r w:rsidRPr="005B125F">
        <w:rPr>
          <w:rFonts w:ascii="Times New Roman" w:hAnsi="Times New Roman" w:cs="Times New Roman"/>
          <w:bCs/>
          <w:i/>
          <w:iCs/>
          <w:sz w:val="22"/>
          <w:szCs w:val="22"/>
        </w:rPr>
        <w:softHyphen/>
      </w:r>
      <w:r w:rsidRPr="005B125F">
        <w:rPr>
          <w:rFonts w:ascii="Times New Roman" w:hAnsi="Times New Roman" w:cs="Times New Roman"/>
          <w:bCs/>
          <w:i/>
          <w:iCs/>
          <w:sz w:val="22"/>
          <w:szCs w:val="22"/>
        </w:rPr>
        <w:softHyphen/>
      </w:r>
      <w:r w:rsidRPr="005B125F">
        <w:rPr>
          <w:rFonts w:ascii="Times New Roman" w:hAnsi="Times New Roman" w:cs="Times New Roman"/>
          <w:bCs/>
          <w:i/>
          <w:iCs/>
          <w:sz w:val="22"/>
          <w:szCs w:val="22"/>
        </w:rPr>
        <w:softHyphen/>
      </w:r>
      <w:r w:rsidRPr="005B125F">
        <w:rPr>
          <w:rFonts w:ascii="Times New Roman" w:hAnsi="Times New Roman" w:cs="Times New Roman"/>
          <w:bCs/>
          <w:i/>
          <w:iCs/>
          <w:sz w:val="22"/>
          <w:szCs w:val="22"/>
        </w:rPr>
        <w:softHyphen/>
      </w:r>
      <w:r w:rsidRPr="005B125F">
        <w:rPr>
          <w:rFonts w:ascii="Times New Roman" w:hAnsi="Times New Roman" w:cs="Times New Roman"/>
          <w:bCs/>
          <w:i/>
          <w:iCs/>
          <w:sz w:val="22"/>
          <w:szCs w:val="22"/>
        </w:rPr>
        <w:softHyphen/>
      </w:r>
      <w:r w:rsidRPr="005B125F">
        <w:rPr>
          <w:rFonts w:ascii="Times New Roman" w:hAnsi="Times New Roman" w:cs="Times New Roman"/>
          <w:bCs/>
          <w:i/>
          <w:iCs/>
          <w:sz w:val="22"/>
          <w:szCs w:val="22"/>
        </w:rPr>
        <w:softHyphen/>
      </w:r>
      <w:r w:rsidRPr="005B125F">
        <w:rPr>
          <w:rFonts w:ascii="Times New Roman" w:hAnsi="Times New Roman" w:cs="Times New Roman"/>
          <w:bCs/>
          <w:i/>
          <w:iCs/>
          <w:sz w:val="22"/>
          <w:szCs w:val="22"/>
        </w:rPr>
        <w:softHyphen/>
      </w:r>
      <w:r w:rsidRPr="005B125F">
        <w:rPr>
          <w:rFonts w:ascii="Times New Roman" w:hAnsi="Times New Roman" w:cs="Times New Roman"/>
          <w:bCs/>
          <w:i/>
          <w:iCs/>
          <w:sz w:val="22"/>
          <w:szCs w:val="22"/>
        </w:rPr>
        <w:softHyphen/>
      </w:r>
      <w:r w:rsidRPr="005B125F">
        <w:rPr>
          <w:rFonts w:ascii="Times New Roman" w:hAnsi="Times New Roman" w:cs="Times New Roman"/>
          <w:bCs/>
          <w:i/>
          <w:iCs/>
          <w:sz w:val="22"/>
          <w:szCs w:val="22"/>
        </w:rPr>
        <w:softHyphen/>
      </w:r>
      <w:r w:rsidRPr="005B125F">
        <w:rPr>
          <w:rFonts w:ascii="Times New Roman" w:hAnsi="Times New Roman" w:cs="Times New Roman"/>
          <w:bCs/>
          <w:i/>
          <w:iCs/>
          <w:sz w:val="22"/>
          <w:szCs w:val="22"/>
        </w:rPr>
        <w:softHyphen/>
      </w:r>
      <w:r w:rsidRPr="005B125F">
        <w:rPr>
          <w:rFonts w:ascii="Times New Roman" w:hAnsi="Times New Roman" w:cs="Times New Roman"/>
          <w:bCs/>
          <w:i/>
          <w:iCs/>
          <w:sz w:val="22"/>
          <w:szCs w:val="22"/>
        </w:rPr>
        <w:softHyphen/>
      </w:r>
      <w:r w:rsidRPr="005B125F">
        <w:rPr>
          <w:rFonts w:ascii="Times New Roman" w:hAnsi="Times New Roman" w:cs="Times New Roman"/>
          <w:bCs/>
          <w:i/>
          <w:iCs/>
          <w:sz w:val="22"/>
          <w:szCs w:val="22"/>
        </w:rPr>
        <w:softHyphen/>
      </w:r>
      <w:r w:rsidRPr="005B125F">
        <w:rPr>
          <w:rFonts w:ascii="Times New Roman" w:hAnsi="Times New Roman" w:cs="Times New Roman"/>
          <w:bCs/>
          <w:i/>
          <w:iCs/>
          <w:sz w:val="22"/>
          <w:szCs w:val="22"/>
        </w:rPr>
        <w:softHyphen/>
      </w:r>
      <w:r w:rsidRPr="005B125F">
        <w:rPr>
          <w:rFonts w:ascii="Times New Roman" w:hAnsi="Times New Roman" w:cs="Times New Roman"/>
          <w:bCs/>
          <w:i/>
          <w:iCs/>
          <w:sz w:val="22"/>
          <w:szCs w:val="22"/>
        </w:rPr>
        <w:softHyphen/>
      </w:r>
      <w:r w:rsidRPr="005B125F">
        <w:rPr>
          <w:rFonts w:ascii="Times New Roman" w:hAnsi="Times New Roman" w:cs="Times New Roman"/>
          <w:bCs/>
          <w:i/>
          <w:iCs/>
          <w:sz w:val="22"/>
          <w:szCs w:val="22"/>
        </w:rPr>
        <w:softHyphen/>
      </w:r>
      <w:r w:rsidRPr="005B125F">
        <w:rPr>
          <w:rFonts w:ascii="Times New Roman" w:hAnsi="Times New Roman" w:cs="Times New Roman"/>
          <w:bCs/>
          <w:i/>
          <w:iCs/>
          <w:sz w:val="22"/>
          <w:szCs w:val="22"/>
        </w:rPr>
        <w:softHyphen/>
      </w:r>
      <w:r w:rsidRPr="005B125F">
        <w:rPr>
          <w:rFonts w:ascii="Times New Roman" w:hAnsi="Times New Roman" w:cs="Times New Roman"/>
          <w:bCs/>
          <w:i/>
          <w:iCs/>
          <w:sz w:val="22"/>
          <w:szCs w:val="22"/>
        </w:rPr>
        <w:softHyphen/>
      </w:r>
      <w:r w:rsidRPr="005B125F">
        <w:rPr>
          <w:rFonts w:ascii="Times New Roman" w:hAnsi="Times New Roman" w:cs="Times New Roman"/>
          <w:bCs/>
          <w:i/>
          <w:iCs/>
          <w:sz w:val="22"/>
          <w:szCs w:val="22"/>
        </w:rPr>
        <w:softHyphen/>
      </w:r>
      <w:r w:rsidRPr="005B125F">
        <w:rPr>
          <w:rFonts w:ascii="Times New Roman" w:hAnsi="Times New Roman" w:cs="Times New Roman"/>
          <w:bCs/>
          <w:i/>
          <w:iCs/>
          <w:sz w:val="22"/>
          <w:szCs w:val="22"/>
        </w:rPr>
        <w:softHyphen/>
      </w:r>
      <w:r w:rsidRPr="005B125F">
        <w:rPr>
          <w:rFonts w:ascii="Times New Roman" w:hAnsi="Times New Roman" w:cs="Times New Roman"/>
          <w:bCs/>
          <w:i/>
          <w:iCs/>
          <w:sz w:val="22"/>
          <w:szCs w:val="22"/>
        </w:rPr>
        <w:softHyphen/>
      </w:r>
      <w:r w:rsidRPr="005B125F">
        <w:rPr>
          <w:rFonts w:ascii="Times New Roman" w:hAnsi="Times New Roman" w:cs="Times New Roman"/>
          <w:bCs/>
          <w:i/>
          <w:iCs/>
          <w:sz w:val="22"/>
          <w:szCs w:val="22"/>
        </w:rPr>
        <w:softHyphen/>
      </w:r>
      <w:r w:rsidRPr="005B125F">
        <w:rPr>
          <w:rFonts w:ascii="Times New Roman" w:hAnsi="Times New Roman" w:cs="Times New Roman"/>
          <w:bCs/>
          <w:i/>
          <w:iCs/>
          <w:sz w:val="22"/>
          <w:szCs w:val="22"/>
        </w:rPr>
        <w:softHyphen/>
        <w:t>____________________</w:t>
      </w:r>
    </w:p>
    <w:p w14:paraId="0E93B97C" w14:textId="5B7FB159" w:rsidR="00E84A5D" w:rsidRDefault="0064505F" w:rsidP="00871E6D">
      <w:pPr>
        <w:tabs>
          <w:tab w:val="left" w:pos="994"/>
        </w:tabs>
        <w:spacing w:line="360" w:lineRule="auto"/>
        <w:jc w:val="both"/>
        <w:rPr>
          <w:rFonts w:ascii="Times New Roman" w:hAnsi="Times New Roman" w:cs="Times New Roman"/>
        </w:rPr>
      </w:pPr>
      <w:r w:rsidRPr="005B125F">
        <w:rPr>
          <w:rFonts w:ascii="Times New Roman" w:hAnsi="Times New Roman" w:cs="Times New Roman"/>
          <w:sz w:val="22"/>
          <w:szCs w:val="22"/>
        </w:rPr>
        <w:tab/>
      </w:r>
      <w:r w:rsidRPr="005B125F">
        <w:rPr>
          <w:rFonts w:ascii="Times New Roman" w:hAnsi="Times New Roman" w:cs="Times New Roman"/>
          <w:sz w:val="22"/>
          <w:szCs w:val="22"/>
        </w:rPr>
        <w:tab/>
      </w:r>
      <w:r w:rsidRPr="005B125F">
        <w:rPr>
          <w:rFonts w:ascii="Times New Roman" w:hAnsi="Times New Roman" w:cs="Times New Roman"/>
          <w:sz w:val="22"/>
          <w:szCs w:val="22"/>
        </w:rPr>
        <w:tab/>
      </w:r>
      <w:r w:rsidRPr="005B125F">
        <w:rPr>
          <w:rFonts w:ascii="Times New Roman" w:hAnsi="Times New Roman" w:cs="Times New Roman"/>
          <w:sz w:val="22"/>
          <w:szCs w:val="22"/>
        </w:rPr>
        <w:tab/>
      </w:r>
      <w:r w:rsidRPr="005B125F">
        <w:rPr>
          <w:rFonts w:ascii="Times New Roman" w:hAnsi="Times New Roman" w:cs="Times New Roman"/>
          <w:sz w:val="22"/>
          <w:szCs w:val="22"/>
        </w:rPr>
        <w:tab/>
      </w:r>
      <w:r w:rsidRPr="005B125F">
        <w:rPr>
          <w:rFonts w:ascii="Times New Roman" w:hAnsi="Times New Roman" w:cs="Times New Roman"/>
          <w:sz w:val="22"/>
          <w:szCs w:val="22"/>
        </w:rPr>
        <w:tab/>
      </w:r>
      <w:r w:rsidRPr="005B125F">
        <w:rPr>
          <w:rFonts w:ascii="Times New Roman" w:hAnsi="Times New Roman" w:cs="Times New Roman"/>
          <w:sz w:val="22"/>
          <w:szCs w:val="22"/>
        </w:rPr>
        <w:tab/>
      </w:r>
      <w:r w:rsidRPr="005B125F">
        <w:rPr>
          <w:rFonts w:ascii="Times New Roman" w:hAnsi="Times New Roman" w:cs="Times New Roman"/>
          <w:sz w:val="22"/>
          <w:szCs w:val="22"/>
        </w:rPr>
        <w:tab/>
      </w:r>
      <w:r w:rsidR="00E84A5D" w:rsidRPr="005B125F">
        <w:rPr>
          <w:rFonts w:ascii="Times New Roman" w:hAnsi="Times New Roman" w:cs="Times New Roman"/>
          <w:sz w:val="22"/>
          <w:szCs w:val="22"/>
        </w:rPr>
        <w:t>Firma del/i Legale/i Rappresentante/i</w:t>
      </w:r>
    </w:p>
    <w:p w14:paraId="4CC389E9" w14:textId="77777777" w:rsidR="0036619B" w:rsidRDefault="0036619B" w:rsidP="00871E6D">
      <w:pPr>
        <w:tabs>
          <w:tab w:val="left" w:pos="994"/>
        </w:tabs>
        <w:spacing w:line="360" w:lineRule="auto"/>
        <w:jc w:val="both"/>
        <w:rPr>
          <w:rFonts w:ascii="Times New Roman" w:hAnsi="Times New Roman" w:cs="Times New Roman"/>
        </w:rPr>
      </w:pPr>
    </w:p>
    <w:p w14:paraId="543F9353" w14:textId="77777777" w:rsidR="0064505F" w:rsidRPr="00E84A5D" w:rsidRDefault="0064505F" w:rsidP="0064505F">
      <w:pPr>
        <w:tabs>
          <w:tab w:val="left" w:pos="994"/>
        </w:tabs>
        <w:spacing w:line="360" w:lineRule="auto"/>
        <w:jc w:val="right"/>
        <w:rPr>
          <w:rFonts w:ascii="Times New Roman" w:hAnsi="Times New Roman" w:cs="Times New Roman"/>
        </w:rPr>
      </w:pPr>
      <w:r>
        <w:rPr>
          <w:rFonts w:ascii="Times New Roman" w:hAnsi="Times New Roman" w:cs="Times New Roman"/>
        </w:rPr>
        <w:t>_________________________________________</w:t>
      </w:r>
    </w:p>
    <w:p w14:paraId="2603C9B8" w14:textId="77777777" w:rsidR="00D3272F" w:rsidRDefault="00D3272F" w:rsidP="00E84A5D">
      <w:pPr>
        <w:tabs>
          <w:tab w:val="left" w:pos="994"/>
        </w:tabs>
        <w:spacing w:line="360" w:lineRule="auto"/>
        <w:jc w:val="both"/>
        <w:rPr>
          <w:rFonts w:ascii="Times New Roman" w:hAnsi="Times New Roman" w:cs="Times New Roman"/>
          <w:b/>
        </w:rPr>
      </w:pPr>
    </w:p>
    <w:p w14:paraId="16753B52" w14:textId="77777777" w:rsidR="0036619B" w:rsidRDefault="0036619B" w:rsidP="00871E6D">
      <w:pPr>
        <w:tabs>
          <w:tab w:val="left" w:pos="994"/>
        </w:tabs>
        <w:spacing w:line="360" w:lineRule="auto"/>
        <w:jc w:val="both"/>
        <w:rPr>
          <w:rFonts w:ascii="Times New Roman" w:hAnsi="Times New Roman" w:cs="Times New Roman"/>
          <w:b/>
          <w:bCs/>
          <w:i/>
          <w:sz w:val="20"/>
          <w:u w:val="single"/>
        </w:rPr>
      </w:pPr>
    </w:p>
    <w:p w14:paraId="7A5E6744" w14:textId="6E60E670" w:rsidR="00871E6D" w:rsidRPr="00192E3C" w:rsidRDefault="00871E6D" w:rsidP="00871E6D">
      <w:pPr>
        <w:tabs>
          <w:tab w:val="left" w:pos="994"/>
        </w:tabs>
        <w:spacing w:line="360" w:lineRule="auto"/>
        <w:jc w:val="both"/>
        <w:rPr>
          <w:rFonts w:ascii="Times New Roman" w:hAnsi="Times New Roman" w:cs="Times New Roman"/>
          <w:b/>
          <w:bCs/>
          <w:i/>
          <w:sz w:val="20"/>
          <w:u w:val="single"/>
        </w:rPr>
      </w:pPr>
      <w:r w:rsidRPr="00192E3C">
        <w:rPr>
          <w:rFonts w:ascii="Times New Roman" w:hAnsi="Times New Roman" w:cs="Times New Roman"/>
          <w:b/>
          <w:bCs/>
          <w:i/>
          <w:sz w:val="20"/>
          <w:u w:val="single"/>
        </w:rPr>
        <w:t>AVVERTENZE</w:t>
      </w:r>
    </w:p>
    <w:p w14:paraId="12AC8A3A" w14:textId="77777777" w:rsidR="00871E6D" w:rsidRDefault="00871E6D" w:rsidP="00096D56">
      <w:pPr>
        <w:tabs>
          <w:tab w:val="left" w:pos="994"/>
        </w:tabs>
        <w:spacing w:line="276" w:lineRule="auto"/>
        <w:jc w:val="both"/>
        <w:rPr>
          <w:rFonts w:ascii="Times New Roman" w:hAnsi="Times New Roman" w:cs="Times New Roman"/>
          <w:b/>
          <w:bCs/>
          <w:i/>
          <w:sz w:val="20"/>
        </w:rPr>
      </w:pPr>
      <w:r>
        <w:rPr>
          <w:rFonts w:ascii="Times New Roman" w:hAnsi="Times New Roman" w:cs="Times New Roman"/>
          <w:b/>
          <w:bCs/>
          <w:i/>
          <w:sz w:val="20"/>
        </w:rPr>
        <w:t xml:space="preserve">- </w:t>
      </w:r>
      <w:r w:rsidRPr="00192E3C">
        <w:rPr>
          <w:rFonts w:ascii="Times New Roman" w:hAnsi="Times New Roman" w:cs="Times New Roman"/>
          <w:b/>
          <w:bCs/>
          <w:i/>
          <w:sz w:val="20"/>
        </w:rPr>
        <w:t xml:space="preserve">Questo modello deve </w:t>
      </w:r>
      <w:r>
        <w:rPr>
          <w:rFonts w:ascii="Times New Roman" w:hAnsi="Times New Roman" w:cs="Times New Roman"/>
          <w:b/>
          <w:bCs/>
          <w:i/>
          <w:sz w:val="20"/>
        </w:rPr>
        <w:t>essere compilato dal concorrente persona giuridica</w:t>
      </w:r>
      <w:r w:rsidRPr="00192E3C">
        <w:rPr>
          <w:rFonts w:ascii="Times New Roman" w:hAnsi="Times New Roman" w:cs="Times New Roman"/>
          <w:b/>
          <w:bCs/>
          <w:i/>
          <w:sz w:val="20"/>
        </w:rPr>
        <w:t>.</w:t>
      </w:r>
    </w:p>
    <w:p w14:paraId="003F838E" w14:textId="77777777" w:rsidR="00871E6D" w:rsidRPr="00192E3C" w:rsidRDefault="00871E6D" w:rsidP="00096D56">
      <w:pPr>
        <w:tabs>
          <w:tab w:val="left" w:pos="994"/>
        </w:tabs>
        <w:spacing w:line="276" w:lineRule="auto"/>
        <w:jc w:val="both"/>
        <w:rPr>
          <w:rFonts w:ascii="Times New Roman" w:hAnsi="Times New Roman" w:cs="Times New Roman"/>
          <w:b/>
          <w:bCs/>
          <w:i/>
          <w:sz w:val="20"/>
        </w:rPr>
      </w:pPr>
      <w:r>
        <w:rPr>
          <w:rFonts w:ascii="Times New Roman" w:hAnsi="Times New Roman" w:cs="Times New Roman"/>
          <w:b/>
          <w:bCs/>
          <w:i/>
          <w:sz w:val="20"/>
        </w:rPr>
        <w:t xml:space="preserve">- </w:t>
      </w:r>
      <w:r w:rsidRPr="00192E3C">
        <w:rPr>
          <w:rFonts w:ascii="Times New Roman" w:hAnsi="Times New Roman" w:cs="Times New Roman"/>
          <w:b/>
          <w:bCs/>
          <w:i/>
          <w:sz w:val="20"/>
        </w:rPr>
        <w:t>Nel caso di partecipazione congiunta la dichiarazione sostitutiva dovrà essere prodotta da tutti i soggetti.</w:t>
      </w:r>
    </w:p>
    <w:p w14:paraId="1FA67FB5" w14:textId="77777777" w:rsidR="00871E6D" w:rsidRPr="00192E3C" w:rsidRDefault="00871E6D" w:rsidP="00096D56">
      <w:pPr>
        <w:tabs>
          <w:tab w:val="left" w:pos="994"/>
        </w:tabs>
        <w:spacing w:line="276" w:lineRule="auto"/>
        <w:jc w:val="both"/>
        <w:rPr>
          <w:rFonts w:ascii="Times New Roman" w:hAnsi="Times New Roman" w:cs="Times New Roman"/>
          <w:b/>
          <w:bCs/>
          <w:i/>
          <w:sz w:val="20"/>
        </w:rPr>
      </w:pPr>
      <w:r>
        <w:rPr>
          <w:rFonts w:ascii="Times New Roman" w:hAnsi="Times New Roman" w:cs="Times New Roman"/>
          <w:b/>
          <w:bCs/>
          <w:i/>
          <w:sz w:val="20"/>
        </w:rPr>
        <w:t xml:space="preserve">- </w:t>
      </w:r>
      <w:r w:rsidRPr="00192E3C">
        <w:rPr>
          <w:rFonts w:ascii="Times New Roman" w:hAnsi="Times New Roman" w:cs="Times New Roman"/>
          <w:b/>
          <w:bCs/>
          <w:i/>
          <w:sz w:val="20"/>
        </w:rPr>
        <w:t xml:space="preserve">Allegare la fotocopia di un documento d’identità in </w:t>
      </w:r>
      <w:r>
        <w:rPr>
          <w:rFonts w:ascii="Times New Roman" w:hAnsi="Times New Roman" w:cs="Times New Roman"/>
          <w:b/>
          <w:bCs/>
          <w:i/>
          <w:sz w:val="20"/>
        </w:rPr>
        <w:t>corso di validità del/dei firmatario/i</w:t>
      </w:r>
      <w:r w:rsidRPr="00192E3C">
        <w:rPr>
          <w:rFonts w:ascii="Times New Roman" w:hAnsi="Times New Roman" w:cs="Times New Roman"/>
          <w:b/>
          <w:bCs/>
          <w:i/>
          <w:sz w:val="20"/>
        </w:rPr>
        <w:t>.</w:t>
      </w:r>
    </w:p>
    <w:p w14:paraId="69FFC29C" w14:textId="77777777" w:rsidR="00D3272F" w:rsidRDefault="00D3272F" w:rsidP="00E84A5D">
      <w:pPr>
        <w:tabs>
          <w:tab w:val="left" w:pos="994"/>
        </w:tabs>
        <w:spacing w:line="360" w:lineRule="auto"/>
        <w:jc w:val="both"/>
        <w:rPr>
          <w:rFonts w:ascii="Times New Roman" w:hAnsi="Times New Roman" w:cs="Times New Roman"/>
        </w:rPr>
      </w:pPr>
    </w:p>
    <w:p w14:paraId="468D88DB" w14:textId="77777777" w:rsidR="003236D3" w:rsidRDefault="003236D3" w:rsidP="00096D56">
      <w:pPr>
        <w:tabs>
          <w:tab w:val="left" w:pos="994"/>
        </w:tabs>
        <w:spacing w:line="276" w:lineRule="auto"/>
        <w:jc w:val="both"/>
        <w:rPr>
          <w:rFonts w:ascii="Times New Roman" w:hAnsi="Times New Roman" w:cs="Times New Roman"/>
          <w:b/>
          <w:bCs/>
          <w:sz w:val="16"/>
          <w:szCs w:val="16"/>
        </w:rPr>
      </w:pPr>
    </w:p>
    <w:p w14:paraId="13D9BB68" w14:textId="0764F166" w:rsidR="00871E6D" w:rsidRPr="00F079FE" w:rsidRDefault="00871E6D" w:rsidP="00096D56">
      <w:pPr>
        <w:tabs>
          <w:tab w:val="left" w:pos="994"/>
        </w:tabs>
        <w:spacing w:line="276" w:lineRule="auto"/>
        <w:jc w:val="both"/>
        <w:rPr>
          <w:rFonts w:ascii="Times New Roman" w:hAnsi="Times New Roman" w:cs="Times New Roman"/>
          <w:b/>
          <w:bCs/>
          <w:sz w:val="16"/>
          <w:szCs w:val="16"/>
          <w:highlight w:val="yellow"/>
        </w:rPr>
      </w:pPr>
      <w:r w:rsidRPr="00F079FE">
        <w:rPr>
          <w:rFonts w:ascii="Times New Roman" w:hAnsi="Times New Roman" w:cs="Times New Roman"/>
          <w:b/>
          <w:bCs/>
          <w:sz w:val="16"/>
          <w:szCs w:val="16"/>
          <w:highlight w:val="yellow"/>
        </w:rPr>
        <w:t>Informativa sul trattamento dei dati personali ai sensi dell'art. 13 del Regolamento (UE) 2016/679</w:t>
      </w:r>
    </w:p>
    <w:p w14:paraId="22F74B5E" w14:textId="69B0E494" w:rsidR="00871E6D" w:rsidRPr="00F079FE" w:rsidRDefault="00871E6D" w:rsidP="00096D56">
      <w:pPr>
        <w:tabs>
          <w:tab w:val="left" w:pos="994"/>
        </w:tabs>
        <w:spacing w:line="276" w:lineRule="auto"/>
        <w:jc w:val="both"/>
        <w:rPr>
          <w:rFonts w:ascii="Times New Roman" w:hAnsi="Times New Roman" w:cs="Times New Roman"/>
          <w:bCs/>
          <w:sz w:val="16"/>
          <w:szCs w:val="16"/>
          <w:highlight w:val="yellow"/>
        </w:rPr>
      </w:pPr>
      <w:r w:rsidRPr="00F079FE">
        <w:rPr>
          <w:rFonts w:ascii="Times New Roman" w:hAnsi="Times New Roman" w:cs="Times New Roman"/>
          <w:bCs/>
          <w:sz w:val="16"/>
          <w:szCs w:val="16"/>
          <w:highlight w:val="yellow"/>
        </w:rPr>
        <w:t xml:space="preserve">Il Comune di </w:t>
      </w:r>
      <w:r w:rsidR="000828FD" w:rsidRPr="00F079FE">
        <w:rPr>
          <w:rFonts w:ascii="Times New Roman" w:hAnsi="Times New Roman" w:cs="Times New Roman"/>
          <w:bCs/>
          <w:sz w:val="16"/>
          <w:szCs w:val="16"/>
          <w:highlight w:val="yellow"/>
        </w:rPr>
        <w:t>Melendugno</w:t>
      </w:r>
      <w:r w:rsidRPr="00F079FE">
        <w:rPr>
          <w:rFonts w:ascii="Times New Roman" w:hAnsi="Times New Roman" w:cs="Times New Roman"/>
          <w:bCs/>
          <w:sz w:val="16"/>
          <w:szCs w:val="16"/>
          <w:highlight w:val="yellow"/>
        </w:rPr>
        <w:t xml:space="preserve">, in qualità di titolare (con sede in </w:t>
      </w:r>
      <w:r w:rsidR="000828FD" w:rsidRPr="00F079FE">
        <w:rPr>
          <w:rFonts w:ascii="Times New Roman" w:hAnsi="Times New Roman" w:cs="Times New Roman"/>
          <w:bCs/>
          <w:sz w:val="16"/>
          <w:szCs w:val="16"/>
          <w:highlight w:val="yellow"/>
        </w:rPr>
        <w:t>Melendugno</w:t>
      </w:r>
      <w:r w:rsidRPr="00F079FE">
        <w:rPr>
          <w:rFonts w:ascii="Times New Roman" w:hAnsi="Times New Roman" w:cs="Times New Roman"/>
          <w:bCs/>
          <w:sz w:val="16"/>
          <w:szCs w:val="16"/>
          <w:highlight w:val="yellow"/>
        </w:rPr>
        <w:t xml:space="preserve">, </w:t>
      </w:r>
      <w:r w:rsidR="000828FD" w:rsidRPr="00F079FE">
        <w:rPr>
          <w:rFonts w:ascii="Times New Roman" w:hAnsi="Times New Roman" w:cs="Times New Roman"/>
          <w:bCs/>
          <w:sz w:val="16"/>
          <w:szCs w:val="16"/>
          <w:highlight w:val="yellow"/>
        </w:rPr>
        <w:t>Piazza Risorgimento n. 24 – CAP 73026</w:t>
      </w:r>
      <w:r w:rsidR="0036619B" w:rsidRPr="00F079FE">
        <w:rPr>
          <w:rFonts w:ascii="Times New Roman" w:hAnsi="Times New Roman" w:cs="Times New Roman"/>
          <w:bCs/>
          <w:sz w:val="16"/>
          <w:szCs w:val="16"/>
          <w:highlight w:val="yellow"/>
        </w:rPr>
        <w:t xml:space="preserve"> – PEC: comune.melendugno@legalmail.it)</w:t>
      </w:r>
      <w:r w:rsidRPr="00F079FE">
        <w:rPr>
          <w:rFonts w:ascii="Times New Roman" w:hAnsi="Times New Roman" w:cs="Times New Roman"/>
          <w:bCs/>
          <w:sz w:val="16"/>
          <w:szCs w:val="16"/>
          <w:highlight w:val="yellow"/>
        </w:rPr>
        <w:t xml:space="preserve">, tratterà i dati personali raccolti, con modalità prevalentemente informatiche e telematiche, per l'esecuzione dei propri compiti di interesse pubblico, ivi incluse le finalità di archiviazione, di ricerca storica e di analisi per scopi statistici, in relazione alla procedura di </w:t>
      </w:r>
      <w:r w:rsidR="0036619B" w:rsidRPr="00F079FE">
        <w:rPr>
          <w:rFonts w:ascii="Times New Roman" w:hAnsi="Times New Roman" w:cs="Times New Roman"/>
          <w:bCs/>
          <w:sz w:val="16"/>
          <w:szCs w:val="16"/>
          <w:highlight w:val="yellow"/>
        </w:rPr>
        <w:t>compravendita</w:t>
      </w:r>
      <w:r w:rsidRPr="00F079FE">
        <w:rPr>
          <w:rFonts w:ascii="Times New Roman" w:hAnsi="Times New Roman" w:cs="Times New Roman"/>
          <w:bCs/>
          <w:sz w:val="16"/>
          <w:szCs w:val="16"/>
          <w:highlight w:val="yellow"/>
        </w:rPr>
        <w:t xml:space="preserve"> e correlata alla stipula ed esecuzione del contratto. Il conferimento dei dati è obbligatorio e il loro mancato inserimento non consente lo svolgimento degli adempimenti procedimentali.</w:t>
      </w:r>
    </w:p>
    <w:p w14:paraId="04130CAD" w14:textId="77777777" w:rsidR="00871E6D" w:rsidRPr="00F079FE" w:rsidRDefault="00871E6D" w:rsidP="00096D56">
      <w:pPr>
        <w:tabs>
          <w:tab w:val="left" w:pos="994"/>
        </w:tabs>
        <w:spacing w:line="276" w:lineRule="auto"/>
        <w:jc w:val="both"/>
        <w:rPr>
          <w:rFonts w:ascii="Times New Roman" w:hAnsi="Times New Roman" w:cs="Times New Roman"/>
          <w:bCs/>
          <w:sz w:val="16"/>
          <w:szCs w:val="16"/>
          <w:highlight w:val="yellow"/>
        </w:rPr>
      </w:pPr>
      <w:r w:rsidRPr="00F079FE">
        <w:rPr>
          <w:rFonts w:ascii="Times New Roman" w:hAnsi="Times New Roman" w:cs="Times New Roman"/>
          <w:bCs/>
          <w:sz w:val="16"/>
          <w:szCs w:val="16"/>
          <w:highlight w:val="yellow"/>
        </w:rPr>
        <w:t>I dati saranno trattati per tutto il tempo del procedimento e, successivamente alla sua cessazione, i dati saranno conservati in conformità alle norme sulla conservazione della documentazione amministrativa.</w:t>
      </w:r>
    </w:p>
    <w:p w14:paraId="69D9ECD0" w14:textId="6426E1B3" w:rsidR="00871E6D" w:rsidRPr="00F079FE" w:rsidRDefault="00871E6D" w:rsidP="00096D56">
      <w:pPr>
        <w:tabs>
          <w:tab w:val="left" w:pos="994"/>
        </w:tabs>
        <w:spacing w:line="276" w:lineRule="auto"/>
        <w:jc w:val="both"/>
        <w:rPr>
          <w:rFonts w:ascii="Times New Roman" w:hAnsi="Times New Roman" w:cs="Times New Roman"/>
          <w:bCs/>
          <w:sz w:val="16"/>
          <w:szCs w:val="16"/>
          <w:highlight w:val="yellow"/>
        </w:rPr>
      </w:pPr>
      <w:r w:rsidRPr="00F079FE">
        <w:rPr>
          <w:rFonts w:ascii="Times New Roman" w:hAnsi="Times New Roman" w:cs="Times New Roman"/>
          <w:bCs/>
          <w:sz w:val="16"/>
          <w:szCs w:val="16"/>
          <w:highlight w:val="yellow"/>
        </w:rPr>
        <w:t xml:space="preserve">I dati saranno trattati esclusivamente dal personale e dai collaboratori del Comune di </w:t>
      </w:r>
      <w:r w:rsidR="000828FD" w:rsidRPr="00F079FE">
        <w:rPr>
          <w:rFonts w:ascii="Times New Roman" w:hAnsi="Times New Roman" w:cs="Times New Roman"/>
          <w:bCs/>
          <w:sz w:val="16"/>
          <w:szCs w:val="16"/>
          <w:highlight w:val="yellow"/>
        </w:rPr>
        <w:t>Melendugno</w:t>
      </w:r>
      <w:r w:rsidRPr="00F079FE">
        <w:rPr>
          <w:rFonts w:ascii="Times New Roman" w:hAnsi="Times New Roman" w:cs="Times New Roman"/>
          <w:bCs/>
          <w:sz w:val="16"/>
          <w:szCs w:val="16"/>
          <w:highlight w:val="yellow"/>
        </w:rPr>
        <w:t xml:space="preserve"> o dai soggetti espressamente nominati come responsabili del trattamento. Al di fuori di queste ipotesi i dati non saranno comunicati a terzi né diffusi, se non nei casi specificamente previsti dal diritto nazionale o dell'Unione europea.</w:t>
      </w:r>
    </w:p>
    <w:p w14:paraId="685EC898" w14:textId="6445A7D7" w:rsidR="00871E6D" w:rsidRPr="00F079FE" w:rsidRDefault="00871E6D" w:rsidP="00096D56">
      <w:pPr>
        <w:tabs>
          <w:tab w:val="left" w:pos="994"/>
        </w:tabs>
        <w:spacing w:line="276" w:lineRule="auto"/>
        <w:jc w:val="both"/>
        <w:rPr>
          <w:rFonts w:ascii="Times New Roman" w:hAnsi="Times New Roman" w:cs="Times New Roman"/>
          <w:bCs/>
          <w:sz w:val="16"/>
          <w:szCs w:val="16"/>
          <w:highlight w:val="yellow"/>
        </w:rPr>
      </w:pPr>
      <w:r w:rsidRPr="00F079FE">
        <w:rPr>
          <w:rFonts w:ascii="Times New Roman" w:hAnsi="Times New Roman" w:cs="Times New Roman"/>
          <w:bCs/>
          <w:sz w:val="16"/>
          <w:szCs w:val="16"/>
          <w:highlight w:val="yellow"/>
        </w:rPr>
        <w:t xml:space="preserve">Gli interessati hanno il diritto di chiedere al titolare del trattamento l'accesso ai dati personali e la rettifica o la cancellazione degli stessi o la limitazione del trattamento che li riguarda o di opporsi al trattamento (artt. 15 e ss. Del Regolamento (UE) 2016/679). L'apposita istanza è presentata contattando il Responsabile della Protezione dei Dati personali: </w:t>
      </w:r>
      <w:r w:rsidR="0036619B" w:rsidRPr="00F079FE">
        <w:rPr>
          <w:rFonts w:ascii="Times New Roman" w:hAnsi="Times New Roman" w:cs="Times New Roman"/>
          <w:bCs/>
          <w:sz w:val="16"/>
          <w:szCs w:val="16"/>
          <w:highlight w:val="yellow"/>
        </w:rPr>
        <w:t>Ing. Davide PODO</w:t>
      </w:r>
      <w:r w:rsidRPr="00F079FE">
        <w:rPr>
          <w:rFonts w:ascii="Times New Roman" w:hAnsi="Times New Roman" w:cs="Times New Roman"/>
          <w:bCs/>
          <w:sz w:val="16"/>
          <w:szCs w:val="16"/>
          <w:highlight w:val="yellow"/>
        </w:rPr>
        <w:t>.</w:t>
      </w:r>
    </w:p>
    <w:p w14:paraId="174251AD" w14:textId="77777777" w:rsidR="00871E6D" w:rsidRPr="004C2ED7" w:rsidRDefault="00871E6D" w:rsidP="00096D56">
      <w:pPr>
        <w:tabs>
          <w:tab w:val="left" w:pos="994"/>
        </w:tabs>
        <w:spacing w:line="276" w:lineRule="auto"/>
        <w:jc w:val="both"/>
        <w:rPr>
          <w:rFonts w:ascii="Times New Roman" w:hAnsi="Times New Roman" w:cs="Times New Roman"/>
          <w:bCs/>
          <w:sz w:val="16"/>
          <w:szCs w:val="16"/>
        </w:rPr>
      </w:pPr>
      <w:r w:rsidRPr="00F079FE">
        <w:rPr>
          <w:rFonts w:ascii="Times New Roman" w:hAnsi="Times New Roman" w:cs="Times New Roman"/>
          <w:bCs/>
          <w:sz w:val="16"/>
          <w:szCs w:val="16"/>
          <w:highlight w:val="yellow"/>
        </w:rPr>
        <w:t xml:space="preserve">Gli interessati, ricorrendone i presupposti, hanno, altresì, il diritto di proporre reclamo al Astante per la protezione dei dati personali (con sede in Piazza Venezia, 11 – 00187 Roma; email: astante@gpdp.it; PEC: </w:t>
      </w:r>
      <w:hyperlink r:id="rId8" w:history="1">
        <w:r w:rsidRPr="00F079FE">
          <w:rPr>
            <w:rStyle w:val="Collegamentoipertestuale"/>
            <w:rFonts w:ascii="Times New Roman" w:hAnsi="Times New Roman" w:cs="Times New Roman"/>
            <w:bCs/>
            <w:sz w:val="16"/>
            <w:szCs w:val="16"/>
            <w:highlight w:val="yellow"/>
          </w:rPr>
          <w:t>protocollo@pec.gpdp.it</w:t>
        </w:r>
      </w:hyperlink>
      <w:r w:rsidRPr="00F079FE">
        <w:rPr>
          <w:rFonts w:ascii="Times New Roman" w:hAnsi="Times New Roman" w:cs="Times New Roman"/>
          <w:bCs/>
          <w:sz w:val="16"/>
          <w:szCs w:val="16"/>
          <w:highlight w:val="yellow"/>
        </w:rPr>
        <w:t>) quale autorità di controllo nazionale secondo le procedure previste (art. 77 del Regolamento (UE) 2016/679) o di adire le opportune sedi giudiziarie (art. 79 del Regolamento (UE) 2016/679).</w:t>
      </w:r>
      <w:bookmarkStart w:id="0" w:name="_GoBack"/>
      <w:bookmarkEnd w:id="0"/>
    </w:p>
    <w:p w14:paraId="6644273F" w14:textId="77777777" w:rsidR="006C28D7" w:rsidRPr="001901C4" w:rsidRDefault="006C28D7" w:rsidP="00096D56">
      <w:pPr>
        <w:tabs>
          <w:tab w:val="left" w:pos="994"/>
        </w:tabs>
        <w:spacing w:line="276" w:lineRule="auto"/>
        <w:jc w:val="both"/>
        <w:rPr>
          <w:rFonts w:ascii="Times New Roman" w:hAnsi="Times New Roman" w:cs="Times New Roman"/>
          <w:sz w:val="16"/>
          <w:szCs w:val="16"/>
        </w:rPr>
      </w:pPr>
    </w:p>
    <w:sectPr w:rsidR="006C28D7" w:rsidRPr="001901C4" w:rsidSect="001329B2">
      <w:headerReference w:type="default" r:id="rId9"/>
      <w:footerReference w:type="default" r:id="rId10"/>
      <w:pgSz w:w="11906" w:h="16838"/>
      <w:pgMar w:top="1418" w:right="1134" w:bottom="1418" w:left="1134" w:header="709" w:footer="65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81F6AD" w14:textId="77777777" w:rsidR="00C82610" w:rsidRDefault="00C82610">
      <w:r>
        <w:separator/>
      </w:r>
    </w:p>
  </w:endnote>
  <w:endnote w:type="continuationSeparator" w:id="0">
    <w:p w14:paraId="00041D35" w14:textId="77777777" w:rsidR="00C82610" w:rsidRDefault="00C82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48FDA" w14:textId="5721EF7A" w:rsidR="00D3272F" w:rsidRPr="00871E6D" w:rsidRDefault="00D3272F">
    <w:pPr>
      <w:pStyle w:val="Pidipagina"/>
      <w:jc w:val="right"/>
      <w:rPr>
        <w:sz w:val="22"/>
      </w:rPr>
    </w:pPr>
    <w:r w:rsidRPr="00871E6D">
      <w:rPr>
        <w:sz w:val="20"/>
      </w:rPr>
      <w:t xml:space="preserve">Pagina </w:t>
    </w:r>
    <w:r w:rsidRPr="00871E6D">
      <w:rPr>
        <w:b/>
        <w:sz w:val="20"/>
      </w:rPr>
      <w:fldChar w:fldCharType="begin"/>
    </w:r>
    <w:r w:rsidRPr="00871E6D">
      <w:rPr>
        <w:b/>
        <w:sz w:val="20"/>
      </w:rPr>
      <w:instrText>PAGE</w:instrText>
    </w:r>
    <w:r w:rsidRPr="00871E6D">
      <w:rPr>
        <w:b/>
        <w:sz w:val="20"/>
      </w:rPr>
      <w:fldChar w:fldCharType="separate"/>
    </w:r>
    <w:r w:rsidR="00016BDD">
      <w:rPr>
        <w:b/>
        <w:noProof/>
        <w:sz w:val="20"/>
      </w:rPr>
      <w:t>4</w:t>
    </w:r>
    <w:r w:rsidRPr="00871E6D">
      <w:rPr>
        <w:b/>
        <w:sz w:val="20"/>
      </w:rPr>
      <w:fldChar w:fldCharType="end"/>
    </w:r>
    <w:r w:rsidRPr="00871E6D">
      <w:rPr>
        <w:sz w:val="20"/>
      </w:rPr>
      <w:t xml:space="preserve"> di </w:t>
    </w:r>
    <w:r w:rsidRPr="00871E6D">
      <w:rPr>
        <w:b/>
        <w:sz w:val="20"/>
      </w:rPr>
      <w:fldChar w:fldCharType="begin"/>
    </w:r>
    <w:r w:rsidRPr="00871E6D">
      <w:rPr>
        <w:b/>
        <w:sz w:val="20"/>
      </w:rPr>
      <w:instrText>NUMPAGES</w:instrText>
    </w:r>
    <w:r w:rsidRPr="00871E6D">
      <w:rPr>
        <w:b/>
        <w:sz w:val="20"/>
      </w:rPr>
      <w:fldChar w:fldCharType="separate"/>
    </w:r>
    <w:r w:rsidR="00016BDD">
      <w:rPr>
        <w:b/>
        <w:noProof/>
        <w:sz w:val="20"/>
      </w:rPr>
      <w:t>6</w:t>
    </w:r>
    <w:r w:rsidRPr="00871E6D">
      <w:rPr>
        <w:b/>
        <w:sz w:val="20"/>
      </w:rPr>
      <w:fldChar w:fldCharType="end"/>
    </w:r>
  </w:p>
  <w:p w14:paraId="22DF532C" w14:textId="77777777" w:rsidR="00320E99" w:rsidRDefault="00320E99">
    <w:pPr>
      <w:pStyle w:val="Pidipagina"/>
      <w:tabs>
        <w:tab w:val="left" w:pos="8625"/>
      </w:tabs>
      <w:rPr>
        <w:sz w:val="12"/>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25EE8F" w14:textId="77777777" w:rsidR="00C82610" w:rsidRDefault="00C82610">
      <w:r>
        <w:separator/>
      </w:r>
    </w:p>
  </w:footnote>
  <w:footnote w:type="continuationSeparator" w:id="0">
    <w:p w14:paraId="0BDF8F82" w14:textId="77777777" w:rsidR="00C82610" w:rsidRDefault="00C826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AB691" w14:textId="77777777" w:rsidR="001329B2" w:rsidRDefault="001329B2" w:rsidP="001329B2">
    <w:pPr>
      <w:pStyle w:val="Intestazione0"/>
      <w:rPr>
        <w:i/>
        <w:lang w:val="it-IT"/>
      </w:rPr>
    </w:pPr>
  </w:p>
  <w:p w14:paraId="4BF66421" w14:textId="6EA1A097" w:rsidR="001329B2" w:rsidRPr="00466FF4" w:rsidRDefault="001329B2" w:rsidP="001329B2">
    <w:pPr>
      <w:pStyle w:val="Intestazione0"/>
      <w:rPr>
        <w:rFonts w:ascii="Times New Roman" w:hAnsi="Times New Roman" w:cs="Times New Roman"/>
        <w:i/>
      </w:rPr>
    </w:pPr>
    <w:r w:rsidRPr="00466FF4">
      <w:rPr>
        <w:rFonts w:ascii="Times New Roman" w:hAnsi="Times New Roman" w:cs="Times New Roman"/>
        <w:i/>
        <w:lang w:val="it-IT"/>
      </w:rPr>
      <w:t>MODELLO 1/A - Domanda di Partecipazione/Dichiarazione Sostitutiva “Persone Giuridiche”</w:t>
    </w:r>
  </w:p>
  <w:p w14:paraId="480FF369" w14:textId="43844A6E" w:rsidR="001329B2" w:rsidRDefault="001329B2"/>
  <w:p w14:paraId="4528273E" w14:textId="77777777" w:rsidR="001329B2" w:rsidRDefault="001329B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432" w:hanging="432"/>
      </w:pPr>
    </w:lvl>
    <w:lvl w:ilvl="1">
      <w:start w:val="1"/>
      <w:numFmt w:val="none"/>
      <w:pStyle w:val="Titolo2"/>
      <w:suff w:val="nothing"/>
      <w:lvlText w:val=""/>
      <w:lvlJc w:val="left"/>
      <w:pPr>
        <w:tabs>
          <w:tab w:val="num" w:pos="0"/>
        </w:tabs>
        <w:ind w:left="576" w:hanging="576"/>
      </w:pPr>
    </w:lvl>
    <w:lvl w:ilvl="2">
      <w:start w:val="1"/>
      <w:numFmt w:val="none"/>
      <w:pStyle w:val="Titolo3"/>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4"/>
    <w:lvl w:ilvl="0">
      <w:numFmt w:val="bullet"/>
      <w:lvlText w:val="-"/>
      <w:lvlJc w:val="left"/>
      <w:pPr>
        <w:tabs>
          <w:tab w:val="num" w:pos="0"/>
        </w:tabs>
        <w:ind w:left="720" w:hanging="360"/>
      </w:pPr>
      <w:rPr>
        <w:rFonts w:ascii="Times New Roman" w:hAnsi="Times New Roman" w:cs="Times New Roman" w:hint="default"/>
        <w:sz w:val="22"/>
        <w:szCs w:val="22"/>
      </w:rPr>
    </w:lvl>
  </w:abstractNum>
  <w:abstractNum w:abstractNumId="2" w15:restartNumberingAfterBreak="0">
    <w:nsid w:val="00000003"/>
    <w:multiLevelType w:val="singleLevel"/>
    <w:tmpl w:val="00000003"/>
    <w:name w:val="WW8Num6"/>
    <w:lvl w:ilvl="0">
      <w:numFmt w:val="bullet"/>
      <w:lvlText w:val="-"/>
      <w:lvlJc w:val="left"/>
      <w:pPr>
        <w:tabs>
          <w:tab w:val="num" w:pos="0"/>
        </w:tabs>
        <w:ind w:left="1080" w:hanging="360"/>
      </w:pPr>
      <w:rPr>
        <w:rFonts w:ascii="Times New Roman" w:hAnsi="Times New Roman" w:cs="Times New Roman" w:hint="default"/>
        <w:sz w:val="22"/>
        <w:szCs w:val="22"/>
      </w:rPr>
    </w:lvl>
  </w:abstractNum>
  <w:abstractNum w:abstractNumId="3" w15:restartNumberingAfterBreak="0">
    <w:nsid w:val="00000004"/>
    <w:multiLevelType w:val="singleLevel"/>
    <w:tmpl w:val="00000004"/>
    <w:name w:val="WW8Num7"/>
    <w:lvl w:ilvl="0">
      <w:start w:val="1"/>
      <w:numFmt w:val="bullet"/>
      <w:lvlText w:val=""/>
      <w:lvlJc w:val="left"/>
      <w:pPr>
        <w:tabs>
          <w:tab w:val="num" w:pos="0"/>
        </w:tabs>
        <w:ind w:left="720" w:hanging="360"/>
      </w:pPr>
      <w:rPr>
        <w:rFonts w:ascii="Symbol" w:hAnsi="Symbol" w:cs="Symbol" w:hint="default"/>
        <w:sz w:val="22"/>
        <w:szCs w:val="22"/>
      </w:rPr>
    </w:lvl>
  </w:abstractNum>
  <w:abstractNum w:abstractNumId="4" w15:restartNumberingAfterBreak="0">
    <w:nsid w:val="4F885A0E"/>
    <w:multiLevelType w:val="hybridMultilevel"/>
    <w:tmpl w:val="7F7AFFF4"/>
    <w:lvl w:ilvl="0" w:tplc="03483362">
      <w:start w:val="5"/>
      <w:numFmt w:val="bullet"/>
      <w:lvlText w:val="-"/>
      <w:lvlJc w:val="left"/>
      <w:pPr>
        <w:ind w:left="720" w:hanging="360"/>
      </w:pPr>
      <w:rPr>
        <w:rFonts w:ascii="Times New Roman" w:eastAsia="Cambr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74F"/>
    <w:rsid w:val="00016BDD"/>
    <w:rsid w:val="00021270"/>
    <w:rsid w:val="00033EDE"/>
    <w:rsid w:val="000529B1"/>
    <w:rsid w:val="000828FD"/>
    <w:rsid w:val="00096D56"/>
    <w:rsid w:val="001022F9"/>
    <w:rsid w:val="00120591"/>
    <w:rsid w:val="001329B2"/>
    <w:rsid w:val="00152A3B"/>
    <w:rsid w:val="001901C4"/>
    <w:rsid w:val="00190D9C"/>
    <w:rsid w:val="001C2DBA"/>
    <w:rsid w:val="001C4DEC"/>
    <w:rsid w:val="001D1954"/>
    <w:rsid w:val="00227200"/>
    <w:rsid w:val="0023527B"/>
    <w:rsid w:val="0029044D"/>
    <w:rsid w:val="002A4C29"/>
    <w:rsid w:val="002C0AA9"/>
    <w:rsid w:val="002E68B5"/>
    <w:rsid w:val="00300D3F"/>
    <w:rsid w:val="00320E99"/>
    <w:rsid w:val="003236D3"/>
    <w:rsid w:val="00325034"/>
    <w:rsid w:val="00351DB4"/>
    <w:rsid w:val="00362CB2"/>
    <w:rsid w:val="0036619B"/>
    <w:rsid w:val="00372212"/>
    <w:rsid w:val="003A2DC2"/>
    <w:rsid w:val="003B36AD"/>
    <w:rsid w:val="003D09AF"/>
    <w:rsid w:val="003D2FF3"/>
    <w:rsid w:val="003E6C18"/>
    <w:rsid w:val="003F2FA2"/>
    <w:rsid w:val="00430737"/>
    <w:rsid w:val="004522E0"/>
    <w:rsid w:val="00466FF4"/>
    <w:rsid w:val="0049324C"/>
    <w:rsid w:val="004B0312"/>
    <w:rsid w:val="004C356B"/>
    <w:rsid w:val="004E49E5"/>
    <w:rsid w:val="00533BA6"/>
    <w:rsid w:val="00582F3B"/>
    <w:rsid w:val="005B125F"/>
    <w:rsid w:val="005C12B5"/>
    <w:rsid w:val="00640458"/>
    <w:rsid w:val="00640676"/>
    <w:rsid w:val="0064505F"/>
    <w:rsid w:val="0069388C"/>
    <w:rsid w:val="006970F8"/>
    <w:rsid w:val="006A0369"/>
    <w:rsid w:val="006A695C"/>
    <w:rsid w:val="006C28D7"/>
    <w:rsid w:val="00761517"/>
    <w:rsid w:val="007E4FD7"/>
    <w:rsid w:val="007E5F9A"/>
    <w:rsid w:val="00822C81"/>
    <w:rsid w:val="0083574F"/>
    <w:rsid w:val="00857B9D"/>
    <w:rsid w:val="00871E6D"/>
    <w:rsid w:val="008955AC"/>
    <w:rsid w:val="008B39DA"/>
    <w:rsid w:val="008C78BF"/>
    <w:rsid w:val="008E7F12"/>
    <w:rsid w:val="008F6E3D"/>
    <w:rsid w:val="0094681B"/>
    <w:rsid w:val="009D2FBA"/>
    <w:rsid w:val="009E2B8F"/>
    <w:rsid w:val="00A929D3"/>
    <w:rsid w:val="00B35BD6"/>
    <w:rsid w:val="00BC1F72"/>
    <w:rsid w:val="00C743B0"/>
    <w:rsid w:val="00C82610"/>
    <w:rsid w:val="00CC0BC7"/>
    <w:rsid w:val="00CC2710"/>
    <w:rsid w:val="00CD0F41"/>
    <w:rsid w:val="00D26D52"/>
    <w:rsid w:val="00D3272F"/>
    <w:rsid w:val="00D80D8B"/>
    <w:rsid w:val="00DA66AC"/>
    <w:rsid w:val="00DB1808"/>
    <w:rsid w:val="00DC3233"/>
    <w:rsid w:val="00DC6E8F"/>
    <w:rsid w:val="00E40C7E"/>
    <w:rsid w:val="00E84A5D"/>
    <w:rsid w:val="00EF4E3F"/>
    <w:rsid w:val="00F079FE"/>
    <w:rsid w:val="00F31A21"/>
    <w:rsid w:val="00F97233"/>
    <w:rsid w:val="00FB5C0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295E373"/>
  <w15:chartTrackingRefBased/>
  <w15:docId w15:val="{A63556D5-1A74-4BD9-9050-9EA7842FC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uppressAutoHyphens/>
    </w:pPr>
    <w:rPr>
      <w:rFonts w:ascii="Cambria" w:eastAsia="Cambria" w:hAnsi="Cambria" w:cs="Cambria"/>
      <w:sz w:val="24"/>
      <w:szCs w:val="24"/>
      <w:lang w:eastAsia="zh-CN"/>
    </w:rPr>
  </w:style>
  <w:style w:type="paragraph" w:styleId="Titolo1">
    <w:name w:val="heading 1"/>
    <w:basedOn w:val="Normale"/>
    <w:next w:val="Normale"/>
    <w:qFormat/>
    <w:pPr>
      <w:keepNext/>
      <w:keepLines/>
      <w:numPr>
        <w:numId w:val="1"/>
      </w:numPr>
      <w:spacing w:before="480"/>
      <w:outlineLvl w:val="0"/>
    </w:pPr>
    <w:rPr>
      <w:rFonts w:ascii="Calibri" w:hAnsi="Calibri" w:cs="Calibri"/>
      <w:b/>
      <w:bCs/>
      <w:color w:val="345A8A"/>
      <w:sz w:val="32"/>
      <w:szCs w:val="20"/>
      <w:lang w:val="x-none"/>
    </w:rPr>
  </w:style>
  <w:style w:type="paragraph" w:styleId="Titolo2">
    <w:name w:val="heading 2"/>
    <w:basedOn w:val="Titolo10"/>
    <w:next w:val="Corpodeltesto"/>
    <w:qFormat/>
    <w:pPr>
      <w:numPr>
        <w:ilvl w:val="1"/>
        <w:numId w:val="1"/>
      </w:numPr>
      <w:spacing w:before="200"/>
      <w:outlineLvl w:val="1"/>
    </w:pPr>
    <w:rPr>
      <w:b/>
      <w:bCs/>
      <w:sz w:val="32"/>
      <w:szCs w:val="32"/>
    </w:rPr>
  </w:style>
  <w:style w:type="paragraph" w:styleId="Titolo3">
    <w:name w:val="heading 3"/>
    <w:basedOn w:val="Titolo10"/>
    <w:next w:val="Corpodeltesto"/>
    <w:qFormat/>
    <w:pPr>
      <w:numPr>
        <w:ilvl w:val="2"/>
        <w:numId w:val="1"/>
      </w:numPr>
      <w:spacing w:before="140"/>
      <w:outlineLvl w:val="2"/>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eastAsia="Cambria"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ascii="Symbol" w:hAnsi="Symbol" w:cs="Symbol"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0">
    <w:name w:val="WW8Num4z0"/>
    <w:rPr>
      <w:rFonts w:ascii="Times New Roman" w:eastAsia="Cambria" w:hAnsi="Times New Roman" w:cs="Times New Roman" w:hint="default"/>
      <w:sz w:val="22"/>
      <w:szCs w:val="22"/>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ascii="Symbol" w:hAnsi="Symbol" w:cs="Symbol"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6z0">
    <w:name w:val="WW8Num6z0"/>
    <w:rPr>
      <w:rFonts w:ascii="Times New Roman" w:eastAsia="Cambria" w:hAnsi="Times New Roman" w:cs="Times New Roman" w:hint="default"/>
      <w:sz w:val="22"/>
      <w:szCs w:val="22"/>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rPr>
      <w:rFonts w:ascii="Symbol" w:hAnsi="Symbol" w:cs="Symbol" w:hint="default"/>
      <w:sz w:val="22"/>
      <w:szCs w:val="22"/>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9z0">
    <w:name w:val="WW8Num9z0"/>
    <w:rPr>
      <w:rFonts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ascii="Wingdings" w:hAnsi="Wingdings" w:cs="Wingdings" w:hint="default"/>
    </w:rPr>
  </w:style>
  <w:style w:type="character" w:customStyle="1" w:styleId="WW8Num10z1">
    <w:name w:val="WW8Num10z1"/>
    <w:rPr>
      <w:rFonts w:ascii="Courier New" w:hAnsi="Courier New" w:cs="Courier New" w:hint="default"/>
    </w:rPr>
  </w:style>
  <w:style w:type="character" w:customStyle="1" w:styleId="WW8Num10z3">
    <w:name w:val="WW8Num10z3"/>
    <w:rPr>
      <w:rFonts w:ascii="Symbol" w:hAnsi="Symbol" w:cs="Symbol" w:hint="default"/>
    </w:rPr>
  </w:style>
  <w:style w:type="character" w:customStyle="1" w:styleId="WW8Num11z0">
    <w:name w:val="WW8Num11z0"/>
    <w:rPr>
      <w:rFonts w:ascii="Wingdings" w:hAnsi="Wingdings" w:cs="Wingdings" w:hint="default"/>
    </w:rPr>
  </w:style>
  <w:style w:type="character" w:customStyle="1" w:styleId="WW8Num11z1">
    <w:name w:val="WW8Num11z1"/>
    <w:rPr>
      <w:rFonts w:ascii="Courier New" w:hAnsi="Courier New" w:cs="Courier New" w:hint="default"/>
    </w:rPr>
  </w:style>
  <w:style w:type="character" w:customStyle="1" w:styleId="WW8Num11z3">
    <w:name w:val="WW8Num11z3"/>
    <w:rPr>
      <w:rFonts w:ascii="Symbol" w:hAnsi="Symbol" w:cs="Symbol" w:hint="default"/>
    </w:rPr>
  </w:style>
  <w:style w:type="character" w:customStyle="1" w:styleId="WW8Num12z0">
    <w:name w:val="WW8Num12z0"/>
    <w:rPr>
      <w:rFonts w:ascii="Symbol" w:hAnsi="Symbol" w:cs="Symbol"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Carpredefinitoparagrafo2">
    <w:name w:val="Car. predefinito paragrafo2"/>
  </w:style>
  <w:style w:type="character" w:customStyle="1" w:styleId="Carpredefinitoparagrafo1">
    <w:name w:val="Car. predefinito paragrafo1"/>
  </w:style>
  <w:style w:type="character" w:customStyle="1" w:styleId="Titolo1Carattere">
    <w:name w:val="Titolo 1 Carattere"/>
    <w:rPr>
      <w:rFonts w:ascii="Calibri" w:hAnsi="Calibri" w:cs="Times New Roman"/>
      <w:b/>
      <w:bCs/>
      <w:color w:val="345A8A"/>
      <w:sz w:val="32"/>
    </w:rPr>
  </w:style>
  <w:style w:type="character" w:customStyle="1" w:styleId="Caratterepredefinito">
    <w:name w:val="Carattere predefinito"/>
  </w:style>
  <w:style w:type="character" w:customStyle="1" w:styleId="Caratterepredefinito1">
    <w:name w:val="Carattere predefinito1"/>
  </w:style>
  <w:style w:type="character" w:customStyle="1" w:styleId="HeaderChar">
    <w:name w:val="Header Char"/>
    <w:rPr>
      <w:rFonts w:cs="Times New Roman"/>
    </w:rPr>
  </w:style>
  <w:style w:type="character" w:customStyle="1" w:styleId="FooterChar">
    <w:name w:val="Footer Char"/>
    <w:rPr>
      <w:rFonts w:cs="Times New Roman"/>
    </w:rPr>
  </w:style>
  <w:style w:type="character" w:customStyle="1" w:styleId="HeaderChar1">
    <w:name w:val="Header Char1"/>
    <w:rPr>
      <w:rFonts w:cs="Times New Roman"/>
      <w:sz w:val="24"/>
    </w:rPr>
  </w:style>
  <w:style w:type="character" w:customStyle="1" w:styleId="FooterChar1">
    <w:name w:val="Footer Char1"/>
    <w:rPr>
      <w:rFonts w:cs="Times New Roman"/>
      <w:sz w:val="24"/>
    </w:rPr>
  </w:style>
  <w:style w:type="character" w:customStyle="1" w:styleId="IntestazioneCarattere">
    <w:name w:val="Intestazione Carattere"/>
    <w:rPr>
      <w:sz w:val="24"/>
      <w:szCs w:val="24"/>
    </w:rPr>
  </w:style>
  <w:style w:type="character" w:customStyle="1" w:styleId="PidipaginaCarattere">
    <w:name w:val="Piè di pagina Carattere"/>
    <w:uiPriority w:val="99"/>
    <w:rPr>
      <w:sz w:val="24"/>
      <w:szCs w:val="24"/>
    </w:rPr>
  </w:style>
  <w:style w:type="character" w:customStyle="1" w:styleId="TestofumettoCarattere">
    <w:name w:val="Testo fumetto Carattere"/>
    <w:rPr>
      <w:rFonts w:ascii="Tahoma" w:hAnsi="Tahoma" w:cs="Tahoma"/>
      <w:sz w:val="16"/>
      <w:szCs w:val="16"/>
    </w:rPr>
  </w:style>
  <w:style w:type="character" w:styleId="Collegamentoipertestuale">
    <w:name w:val="Hyperlink"/>
    <w:rPr>
      <w:color w:val="0000FF"/>
      <w:u w:val="single"/>
    </w:rPr>
  </w:style>
  <w:style w:type="character" w:styleId="Numeropagina">
    <w:name w:val="page number"/>
    <w:rPr>
      <w:rFonts w:eastAsia="Times New Roman" w:cs="Times New Roman"/>
      <w:bCs w:val="0"/>
      <w:iCs w:val="0"/>
      <w:szCs w:val="22"/>
      <w:lang w:val="it-IT"/>
    </w:rPr>
  </w:style>
  <w:style w:type="character" w:customStyle="1" w:styleId="TestonotaapidipaginaCarattere">
    <w:name w:val="Testo nota a piè di pagina Carattere"/>
  </w:style>
  <w:style w:type="character" w:customStyle="1" w:styleId="Caratterenotaapidipagina">
    <w:name w:val="Carattere nota a piè di pagina"/>
    <w:rPr>
      <w:vertAlign w:val="superscript"/>
    </w:rPr>
  </w:style>
  <w:style w:type="paragraph" w:customStyle="1" w:styleId="Titolo20">
    <w:name w:val="Titolo2"/>
    <w:basedOn w:val="Titolo10"/>
    <w:next w:val="Corpodeltesto"/>
    <w:pPr>
      <w:jc w:val="center"/>
    </w:pPr>
    <w:rPr>
      <w:b/>
      <w:bCs/>
      <w:sz w:val="56"/>
      <w:szCs w:val="56"/>
    </w:rPr>
  </w:style>
  <w:style w:type="paragraph" w:customStyle="1" w:styleId="Corpodeltesto">
    <w:name w:val="Corpo del testo"/>
    <w:basedOn w:val="Normale"/>
    <w:pPr>
      <w:spacing w:after="140" w:line="288" w:lineRule="auto"/>
    </w:pPr>
  </w:style>
  <w:style w:type="paragraph" w:styleId="Elenco">
    <w:name w:val="List"/>
    <w:basedOn w:val="Corpodeltesto"/>
    <w:rPr>
      <w:rFonts w:cs="Mangal"/>
    </w:rPr>
  </w:style>
  <w:style w:type="paragraph" w:styleId="Didascalia">
    <w:name w:val="caption"/>
    <w:basedOn w:val="Normale"/>
    <w:qFormat/>
    <w:pPr>
      <w:suppressLineNumbers/>
      <w:spacing w:before="120" w:after="120"/>
    </w:pPr>
    <w:rPr>
      <w:rFonts w:cs="Mangal"/>
      <w:i/>
      <w:iCs/>
    </w:rPr>
  </w:style>
  <w:style w:type="paragraph" w:customStyle="1" w:styleId="Indice">
    <w:name w:val="Indice"/>
    <w:basedOn w:val="Normale"/>
    <w:pPr>
      <w:suppressLineNumbers/>
    </w:pPr>
    <w:rPr>
      <w:rFonts w:cs="Mangal"/>
    </w:rPr>
  </w:style>
  <w:style w:type="paragraph" w:customStyle="1" w:styleId="Titolo10">
    <w:name w:val="Titolo1"/>
    <w:basedOn w:val="Normale"/>
    <w:next w:val="Corpodeltesto"/>
    <w:pPr>
      <w:keepNext/>
      <w:spacing w:before="240" w:after="120"/>
    </w:pPr>
    <w:rPr>
      <w:rFonts w:ascii="Liberation Sans" w:eastAsia="Microsoft YaHei" w:hAnsi="Liberation Sans" w:cs="Mangal"/>
      <w:sz w:val="28"/>
      <w:szCs w:val="28"/>
    </w:rPr>
  </w:style>
  <w:style w:type="paragraph" w:customStyle="1" w:styleId="Intest">
    <w:name w:val="Intest"/>
    <w:basedOn w:val="Normale"/>
  </w:style>
  <w:style w:type="paragraph" w:customStyle="1" w:styleId="Pidi">
    <w:name w:val="Pi_ di"/>
    <w:basedOn w:val="Normale"/>
  </w:style>
  <w:style w:type="paragraph" w:customStyle="1" w:styleId="partesuperiore">
    <w:name w:val="parte superiore"/>
    <w:basedOn w:val="Normale"/>
    <w:pPr>
      <w:spacing w:before="240" w:after="240"/>
    </w:pPr>
    <w:rPr>
      <w:rFonts w:ascii="Tahoma" w:hAnsi="Tahoma" w:cs="Tahoma"/>
      <w:color w:val="000000"/>
      <w:sz w:val="18"/>
    </w:rPr>
  </w:style>
  <w:style w:type="paragraph" w:customStyle="1" w:styleId="indirizzo">
    <w:name w:val="indirizzo"/>
    <w:basedOn w:val="Normale"/>
    <w:rPr>
      <w:rFonts w:ascii="Tahoma" w:hAnsi="Tahoma" w:cs="Tahoma"/>
      <w:color w:val="000000"/>
      <w:sz w:val="22"/>
    </w:rPr>
  </w:style>
  <w:style w:type="paragraph" w:customStyle="1" w:styleId="INTESTAZIONE">
    <w:name w:val="INTESTAZIONE"/>
    <w:basedOn w:val="indirizzo"/>
    <w:pPr>
      <w:spacing w:before="120" w:after="120"/>
      <w:jc w:val="both"/>
    </w:pPr>
    <w:rPr>
      <w:rFonts w:ascii="Times New Roman" w:hAnsi="Times New Roman" w:cs="Times New Roman"/>
      <w:sz w:val="24"/>
    </w:rPr>
  </w:style>
  <w:style w:type="paragraph" w:customStyle="1" w:styleId="INTESTAZIONECOMUNE">
    <w:name w:val="INTESTAZIONE COMUNE"/>
    <w:basedOn w:val="Normale"/>
    <w:pPr>
      <w:spacing w:line="260" w:lineRule="exact"/>
    </w:pPr>
    <w:rPr>
      <w:rFonts w:ascii="Tahoma" w:hAnsi="Tahoma" w:cs="Tahoma"/>
      <w:color w:val="000000"/>
      <w:sz w:val="22"/>
    </w:rPr>
  </w:style>
  <w:style w:type="paragraph" w:customStyle="1" w:styleId="INDIRIZZOCOMUNE">
    <w:name w:val="INDIRIZZO COMUNE"/>
    <w:basedOn w:val="Normale"/>
    <w:pPr>
      <w:jc w:val="center"/>
    </w:pPr>
    <w:rPr>
      <w:rFonts w:ascii="Tahoma" w:hAnsi="Tahoma" w:cs="Tahoma"/>
      <w:color w:val="000000"/>
      <w:sz w:val="16"/>
    </w:rPr>
  </w:style>
  <w:style w:type="paragraph" w:customStyle="1" w:styleId="TESTOLETTERA">
    <w:name w:val="TESTO LETTERA"/>
    <w:basedOn w:val="indirizzo"/>
  </w:style>
  <w:style w:type="paragraph" w:customStyle="1" w:styleId="TITOLOLETTERA">
    <w:name w:val="TITOLO LETTERA"/>
    <w:basedOn w:val="TESTOLETTERA"/>
    <w:rPr>
      <w:sz w:val="24"/>
    </w:rPr>
  </w:style>
  <w:style w:type="paragraph" w:customStyle="1" w:styleId="Intest1">
    <w:name w:val="Intest1"/>
    <w:basedOn w:val="Normale"/>
    <w:rPr>
      <w:rFonts w:ascii="Times New Roman" w:hAnsi="Times New Roman" w:cs="Times New Roman"/>
    </w:rPr>
  </w:style>
  <w:style w:type="paragraph" w:customStyle="1" w:styleId="Pidi1">
    <w:name w:val="Pi_ di1"/>
    <w:basedOn w:val="Normale"/>
    <w:rPr>
      <w:rFonts w:ascii="Times New Roman" w:hAnsi="Times New Roman" w:cs="Times New Roman"/>
    </w:rPr>
  </w:style>
  <w:style w:type="paragraph" w:styleId="Intestazione0">
    <w:name w:val="header"/>
    <w:basedOn w:val="Normale"/>
    <w:rPr>
      <w:lang w:val="x-none"/>
    </w:rPr>
  </w:style>
  <w:style w:type="paragraph" w:styleId="Pidipagina">
    <w:name w:val="footer"/>
    <w:basedOn w:val="Normale"/>
    <w:rPr>
      <w:lang w:val="x-none"/>
    </w:rPr>
  </w:style>
  <w:style w:type="paragraph" w:styleId="Testofumetto">
    <w:name w:val="Balloon Text"/>
    <w:basedOn w:val="Normale"/>
    <w:rPr>
      <w:rFonts w:ascii="Tahoma" w:hAnsi="Tahoma" w:cs="Tahoma"/>
      <w:sz w:val="16"/>
      <w:szCs w:val="16"/>
    </w:rPr>
  </w:style>
  <w:style w:type="paragraph" w:styleId="Testonotaapidipagina">
    <w:name w:val="footnote text"/>
    <w:basedOn w:val="Normale"/>
    <w:rPr>
      <w:sz w:val="20"/>
      <w:szCs w:val="20"/>
    </w:rPr>
  </w:style>
  <w:style w:type="paragraph" w:customStyle="1" w:styleId="Contenutocornice">
    <w:name w:val="Contenuto cornice"/>
    <w:basedOn w:val="Normale"/>
  </w:style>
  <w:style w:type="paragraph" w:customStyle="1" w:styleId="Quotations">
    <w:name w:val="Quotations"/>
    <w:basedOn w:val="Normale"/>
    <w:pPr>
      <w:spacing w:after="283"/>
      <w:ind w:left="567" w:right="567"/>
    </w:pPr>
  </w:style>
  <w:style w:type="paragraph" w:styleId="Sottotitolo">
    <w:name w:val="Subtitle"/>
    <w:basedOn w:val="Titolo10"/>
    <w:next w:val="Corpodeltesto"/>
    <w:qFormat/>
    <w:pPr>
      <w:spacing w:before="60"/>
      <w:jc w:val="center"/>
    </w:pPr>
    <w:rPr>
      <w:sz w:val="36"/>
      <w:szCs w:val="36"/>
    </w:rPr>
  </w:style>
  <w:style w:type="character" w:customStyle="1" w:styleId="Internetlink">
    <w:name w:val="Internet link"/>
    <w:rsid w:val="00D3272F"/>
    <w:rPr>
      <w:color w:val="0000FF"/>
      <w:u w:val="single"/>
    </w:rPr>
  </w:style>
  <w:style w:type="character" w:customStyle="1" w:styleId="Menzionenonrisolta1">
    <w:name w:val="Menzione non risolta1"/>
    <w:basedOn w:val="Carpredefinitoparagrafo"/>
    <w:uiPriority w:val="99"/>
    <w:semiHidden/>
    <w:unhideWhenUsed/>
    <w:rsid w:val="0036619B"/>
    <w:rPr>
      <w:color w:val="605E5C"/>
      <w:shd w:val="clear" w:color="auto" w:fill="E1DFDD"/>
    </w:rPr>
  </w:style>
  <w:style w:type="paragraph" w:styleId="Paragrafoelenco">
    <w:name w:val="List Paragraph"/>
    <w:basedOn w:val="Normale"/>
    <w:uiPriority w:val="34"/>
    <w:qFormat/>
    <w:rsid w:val="00466F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gpdp.it" TargetMode="External"/><Relationship Id="rId3" Type="http://schemas.openxmlformats.org/officeDocument/2006/relationships/settings" Target="settings.xml"/><Relationship Id="rId7" Type="http://schemas.openxmlformats.org/officeDocument/2006/relationships/hyperlink" Target="mailto:comune.melendugno@legalmail.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2196</Words>
  <Characters>12520</Characters>
  <Application>Microsoft Office Word</Application>
  <DocSecurity>0</DocSecurity>
  <Lines>104</Lines>
  <Paragraphs>29</Paragraphs>
  <ScaleCrop>false</ScaleCrop>
  <HeadingPairs>
    <vt:vector size="2" baseType="variant">
      <vt:variant>
        <vt:lpstr>Titolo</vt:lpstr>
      </vt:variant>
      <vt:variant>
        <vt:i4>1</vt:i4>
      </vt:variant>
    </vt:vector>
  </HeadingPairs>
  <TitlesOfParts>
    <vt:vector size="1" baseType="lpstr">
      <vt:lpstr>Foglio lettera</vt:lpstr>
    </vt:vector>
  </TitlesOfParts>
  <Company>Olidata S.p.A.</Company>
  <LinksUpToDate>false</LinksUpToDate>
  <CharactersWithSpaces>14687</CharactersWithSpaces>
  <SharedDoc>false</SharedDoc>
  <HLinks>
    <vt:vector size="36" baseType="variant">
      <vt:variant>
        <vt:i4>7536658</vt:i4>
      </vt:variant>
      <vt:variant>
        <vt:i4>9</vt:i4>
      </vt:variant>
      <vt:variant>
        <vt:i4>0</vt:i4>
      </vt:variant>
      <vt:variant>
        <vt:i4>5</vt:i4>
      </vt:variant>
      <vt:variant>
        <vt:lpwstr>mailto:protocollo@pec.gpdp.it</vt:lpwstr>
      </vt:variant>
      <vt:variant>
        <vt:lpwstr/>
      </vt:variant>
      <vt:variant>
        <vt:i4>1507429</vt:i4>
      </vt:variant>
      <vt:variant>
        <vt:i4>6</vt:i4>
      </vt:variant>
      <vt:variant>
        <vt:i4>0</vt:i4>
      </vt:variant>
      <vt:variant>
        <vt:i4>5</vt:i4>
      </vt:variant>
      <vt:variant>
        <vt:lpwstr>mailto:patrimonio.comunebari@pec.rupar.puglia.it</vt:lpwstr>
      </vt:variant>
      <vt:variant>
        <vt:lpwstr/>
      </vt:variant>
      <vt:variant>
        <vt:i4>8257629</vt:i4>
      </vt:variant>
      <vt:variant>
        <vt:i4>3</vt:i4>
      </vt:variant>
      <vt:variant>
        <vt:i4>0</vt:i4>
      </vt:variant>
      <vt:variant>
        <vt:i4>5</vt:i4>
      </vt:variant>
      <vt:variant>
        <vt:lpwstr>mailto:rip.patrimonio@comune.bari.it</vt:lpwstr>
      </vt:variant>
      <vt:variant>
        <vt:lpwstr/>
      </vt:variant>
      <vt:variant>
        <vt:i4>4849702</vt:i4>
      </vt:variant>
      <vt:variant>
        <vt:i4>0</vt:i4>
      </vt:variant>
      <vt:variant>
        <vt:i4>0</vt:i4>
      </vt:variant>
      <vt:variant>
        <vt:i4>5</vt:i4>
      </vt:variant>
      <vt:variant>
        <vt:lpwstr>mailto:comune.melendungo@legalmail.it</vt:lpwstr>
      </vt:variant>
      <vt:variant>
        <vt:lpwstr/>
      </vt:variant>
      <vt:variant>
        <vt:i4>1507429</vt:i4>
      </vt:variant>
      <vt:variant>
        <vt:i4>3</vt:i4>
      </vt:variant>
      <vt:variant>
        <vt:i4>0</vt:i4>
      </vt:variant>
      <vt:variant>
        <vt:i4>5</vt:i4>
      </vt:variant>
      <vt:variant>
        <vt:lpwstr>mailto:patrimonio.comunebari@pec.rupar.puglia.it</vt:lpwstr>
      </vt:variant>
      <vt:variant>
        <vt:lpwstr/>
      </vt:variant>
      <vt:variant>
        <vt:i4>8257629</vt:i4>
      </vt:variant>
      <vt:variant>
        <vt:i4>0</vt:i4>
      </vt:variant>
      <vt:variant>
        <vt:i4>0</vt:i4>
      </vt:variant>
      <vt:variant>
        <vt:i4>5</vt:i4>
      </vt:variant>
      <vt:variant>
        <vt:lpwstr>mailto:rip.patrimonio@comune.bari.it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Foglio lettera</dc:title>
  <dc:subject/>
  <dc:creator>Sandra</dc:creator>
  <cp:keywords/>
  <cp:lastModifiedBy>Davide.Podo</cp:lastModifiedBy>
  <cp:revision>2</cp:revision>
  <cp:lastPrinted>2021-10-07T08:17:00Z</cp:lastPrinted>
  <dcterms:created xsi:type="dcterms:W3CDTF">2024-04-29T06:27:00Z</dcterms:created>
  <dcterms:modified xsi:type="dcterms:W3CDTF">2024-04-29T06:27:00Z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mpiModello">
    <vt:lpwstr>5;#;#4;#;#2;#;#1;#;#3;#</vt:lpwstr>
  </property>
  <property fmtid="{D5CDD505-2E9C-101B-9397-08002B2CF9AE}" pid="3" name="PDF">
    <vt:lpwstr>1</vt:lpwstr>
  </property>
  <property fmtid="{D5CDD505-2E9C-101B-9397-08002B2CF9AE}" pid="4" name="ShowStaticGuides">
    <vt:lpwstr>1</vt:lpwstr>
  </property>
  <property fmtid="{D5CDD505-2E9C-101B-9397-08002B2CF9AE}" pid="5" name="StrumentoPersonalizzabile">
    <vt:lpwstr>2</vt:lpwstr>
  </property>
  <property fmtid="{D5CDD505-2E9C-101B-9397-08002B2CF9AE}" pid="6" name="UfficiAssociati">
    <vt:lpwstr>230;#;#231;#;#232;#;#233;#;#234;#;#235;#;#236;#;#237;#;#238;#;#239;#;#240;#;#242;#;#243;#;#244;#;#241;#;#245;#;#246;#;#247;#;#248;#;#249;#;#250;#;#257;#;#251;#;#252;#;#253;#;#254;#;#255;#;#256;#;#258;#;#259;#;#260;#;#261;#;#262;#;#263;#;#264;#;#265;#;#266</vt:lpwstr>
  </property>
  <property fmtid="{D5CDD505-2E9C-101B-9397-08002B2CF9AE}" pid="7" name="Word">
    <vt:lpwstr>1</vt:lpwstr>
  </property>
  <property fmtid="{D5CDD505-2E9C-101B-9397-08002B2CF9AE}" pid="8" name="_PubVPasteboard_">
    <vt:lpwstr>10</vt:lpwstr>
  </property>
</Properties>
</file>